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BE33" w14:textId="77777777" w:rsidR="00EC64BB" w:rsidRDefault="00C547FD">
      <w:pPr>
        <w:spacing w:before="96"/>
        <w:ind w:left="3628"/>
      </w:pPr>
      <w:r>
        <w:pict w14:anchorId="2D7474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39pt">
            <v:imagedata r:id="rId7" o:title=""/>
          </v:shape>
        </w:pict>
      </w:r>
    </w:p>
    <w:p w14:paraId="465C86C4" w14:textId="77777777" w:rsidR="00EC64BB" w:rsidRDefault="00EC64BB">
      <w:pPr>
        <w:spacing w:line="200" w:lineRule="exact"/>
      </w:pPr>
    </w:p>
    <w:p w14:paraId="66AAD7AE" w14:textId="77777777" w:rsidR="00EC64BB" w:rsidRDefault="00EC64BB">
      <w:pPr>
        <w:spacing w:line="200" w:lineRule="exact"/>
      </w:pPr>
    </w:p>
    <w:p w14:paraId="43211D2E" w14:textId="77777777" w:rsidR="00EC64BB" w:rsidRDefault="00EC64BB">
      <w:pPr>
        <w:spacing w:line="200" w:lineRule="exact"/>
      </w:pPr>
    </w:p>
    <w:p w14:paraId="686947EC" w14:textId="77777777" w:rsidR="00EC64BB" w:rsidRDefault="00EC64BB">
      <w:pPr>
        <w:spacing w:line="200" w:lineRule="exact"/>
      </w:pPr>
    </w:p>
    <w:p w14:paraId="29F91D40" w14:textId="77777777" w:rsidR="00EC64BB" w:rsidRDefault="00EC64BB">
      <w:pPr>
        <w:spacing w:line="200" w:lineRule="exact"/>
      </w:pPr>
    </w:p>
    <w:p w14:paraId="54E3E509" w14:textId="77777777" w:rsidR="00EC64BB" w:rsidRDefault="00EC64BB">
      <w:pPr>
        <w:spacing w:line="200" w:lineRule="exact"/>
      </w:pPr>
    </w:p>
    <w:p w14:paraId="45D65A5E" w14:textId="77777777" w:rsidR="00EC64BB" w:rsidRDefault="00EC64BB">
      <w:pPr>
        <w:spacing w:line="200" w:lineRule="exact"/>
      </w:pPr>
    </w:p>
    <w:p w14:paraId="4B55A8A8" w14:textId="77777777" w:rsidR="00EC64BB" w:rsidRDefault="00EC64BB">
      <w:pPr>
        <w:spacing w:before="5" w:line="240" w:lineRule="exact"/>
        <w:rPr>
          <w:sz w:val="24"/>
          <w:szCs w:val="24"/>
        </w:rPr>
      </w:pPr>
    </w:p>
    <w:p w14:paraId="30340D13" w14:textId="77777777" w:rsidR="00EC64BB" w:rsidRDefault="00802DE8">
      <w:pPr>
        <w:spacing w:before="9"/>
        <w:ind w:left="10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Education, </w:t>
      </w:r>
      <w:proofErr w:type="gramStart"/>
      <w:r>
        <w:rPr>
          <w:rFonts w:ascii="Arial" w:eastAsia="Arial" w:hAnsi="Arial" w:cs="Arial"/>
          <w:b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sz w:val="40"/>
          <w:szCs w:val="40"/>
        </w:rPr>
        <w:t>ealth</w:t>
      </w:r>
      <w:proofErr w:type="gramEnd"/>
      <w:r>
        <w:rPr>
          <w:rFonts w:ascii="Arial" w:eastAsia="Arial" w:hAnsi="Arial" w:cs="Arial"/>
          <w:b/>
          <w:sz w:val="40"/>
          <w:szCs w:val="40"/>
        </w:rPr>
        <w:t xml:space="preserve"> and</w:t>
      </w:r>
      <w:r>
        <w:rPr>
          <w:rFonts w:ascii="Arial" w:eastAsia="Arial" w:hAnsi="Arial" w:cs="Arial"/>
          <w:b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Care P</w:t>
      </w:r>
      <w:r>
        <w:rPr>
          <w:rFonts w:ascii="Arial" w:eastAsia="Arial" w:hAnsi="Arial" w:cs="Arial"/>
          <w:b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sz w:val="40"/>
          <w:szCs w:val="40"/>
        </w:rPr>
        <w:t>ans (E</w:t>
      </w:r>
      <w:r>
        <w:rPr>
          <w:rFonts w:ascii="Arial" w:eastAsia="Arial" w:hAnsi="Arial" w:cs="Arial"/>
          <w:b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sz w:val="40"/>
          <w:szCs w:val="40"/>
        </w:rPr>
        <w:t>CPs)</w:t>
      </w:r>
    </w:p>
    <w:p w14:paraId="57E655C9" w14:textId="77777777" w:rsidR="00EC64BB" w:rsidRDefault="00EC64BB">
      <w:pPr>
        <w:spacing w:line="200" w:lineRule="exact"/>
      </w:pPr>
    </w:p>
    <w:p w14:paraId="3A75EF97" w14:textId="77777777" w:rsidR="00EC64BB" w:rsidRDefault="00EC64BB">
      <w:pPr>
        <w:spacing w:line="200" w:lineRule="exact"/>
      </w:pPr>
    </w:p>
    <w:p w14:paraId="59753917" w14:textId="77777777" w:rsidR="00EC64BB" w:rsidRDefault="00EC64BB">
      <w:pPr>
        <w:spacing w:line="200" w:lineRule="exact"/>
      </w:pPr>
    </w:p>
    <w:p w14:paraId="011BFAE8" w14:textId="77777777" w:rsidR="00EC64BB" w:rsidRDefault="00EC64BB">
      <w:pPr>
        <w:spacing w:line="200" w:lineRule="exact"/>
      </w:pPr>
    </w:p>
    <w:p w14:paraId="297537B3" w14:textId="77777777" w:rsidR="00EC64BB" w:rsidRDefault="00EC64BB">
      <w:pPr>
        <w:spacing w:line="200" w:lineRule="exact"/>
      </w:pPr>
    </w:p>
    <w:p w14:paraId="10E6A852" w14:textId="77777777" w:rsidR="00EC64BB" w:rsidRDefault="00EC64BB">
      <w:pPr>
        <w:spacing w:line="200" w:lineRule="exact"/>
      </w:pPr>
    </w:p>
    <w:p w14:paraId="7BD40C0B" w14:textId="77777777" w:rsidR="00EC64BB" w:rsidRDefault="00EC64BB">
      <w:pPr>
        <w:spacing w:line="200" w:lineRule="exact"/>
      </w:pPr>
    </w:p>
    <w:p w14:paraId="10DEF7AD" w14:textId="77777777" w:rsidR="00EC64BB" w:rsidRDefault="00EC64BB">
      <w:pPr>
        <w:spacing w:line="200" w:lineRule="exact"/>
      </w:pPr>
    </w:p>
    <w:p w14:paraId="54D0527B" w14:textId="77777777" w:rsidR="00EC64BB" w:rsidRDefault="00EC64BB">
      <w:pPr>
        <w:spacing w:line="200" w:lineRule="exact"/>
      </w:pPr>
    </w:p>
    <w:p w14:paraId="56F92015" w14:textId="77777777" w:rsidR="00EC64BB" w:rsidRDefault="00EC64BB">
      <w:pPr>
        <w:spacing w:line="200" w:lineRule="exact"/>
      </w:pPr>
    </w:p>
    <w:p w14:paraId="2E50B8F2" w14:textId="77777777" w:rsidR="00EC64BB" w:rsidRDefault="00EC64BB">
      <w:pPr>
        <w:spacing w:line="200" w:lineRule="exact"/>
      </w:pPr>
    </w:p>
    <w:p w14:paraId="69D3E44B" w14:textId="77777777" w:rsidR="00EC64BB" w:rsidRDefault="00EC64BB">
      <w:pPr>
        <w:spacing w:line="200" w:lineRule="exact"/>
      </w:pPr>
    </w:p>
    <w:p w14:paraId="00E9FCEC" w14:textId="77777777" w:rsidR="00EC64BB" w:rsidRDefault="00EC64BB">
      <w:pPr>
        <w:spacing w:line="200" w:lineRule="exact"/>
      </w:pPr>
    </w:p>
    <w:p w14:paraId="2B989DE3" w14:textId="77777777" w:rsidR="00EC64BB" w:rsidRDefault="00EC64BB">
      <w:pPr>
        <w:spacing w:line="200" w:lineRule="exact"/>
      </w:pPr>
    </w:p>
    <w:p w14:paraId="18EDD121" w14:textId="77777777" w:rsidR="00EC64BB" w:rsidRDefault="00EC64BB">
      <w:pPr>
        <w:spacing w:line="200" w:lineRule="exact"/>
      </w:pPr>
    </w:p>
    <w:p w14:paraId="767C9EC9" w14:textId="77777777" w:rsidR="00EC64BB" w:rsidRDefault="00EC64BB">
      <w:pPr>
        <w:spacing w:line="280" w:lineRule="exact"/>
        <w:rPr>
          <w:sz w:val="28"/>
          <w:szCs w:val="28"/>
        </w:rPr>
      </w:pPr>
    </w:p>
    <w:p w14:paraId="25E48BA1" w14:textId="77777777" w:rsidR="00EC64BB" w:rsidRDefault="00802DE8">
      <w:pPr>
        <w:ind w:left="103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b/>
          <w:color w:val="6F2F9F"/>
          <w:sz w:val="96"/>
          <w:szCs w:val="96"/>
        </w:rPr>
        <w:t>Perso</w:t>
      </w:r>
      <w:r>
        <w:rPr>
          <w:rFonts w:ascii="Arial" w:eastAsia="Arial" w:hAnsi="Arial" w:cs="Arial"/>
          <w:b/>
          <w:color w:val="6F2F9F"/>
          <w:spacing w:val="-1"/>
          <w:sz w:val="96"/>
          <w:szCs w:val="96"/>
        </w:rPr>
        <w:t>n</w:t>
      </w:r>
      <w:r>
        <w:rPr>
          <w:rFonts w:ascii="Arial" w:eastAsia="Arial" w:hAnsi="Arial" w:cs="Arial"/>
          <w:b/>
          <w:color w:val="6F2F9F"/>
          <w:sz w:val="96"/>
          <w:szCs w:val="96"/>
        </w:rPr>
        <w:t>-</w:t>
      </w:r>
      <w:proofErr w:type="spellStart"/>
      <w:r>
        <w:rPr>
          <w:rFonts w:ascii="Arial" w:eastAsia="Arial" w:hAnsi="Arial" w:cs="Arial"/>
          <w:b/>
          <w:color w:val="6F2F9F"/>
          <w:sz w:val="96"/>
          <w:szCs w:val="96"/>
        </w:rPr>
        <w:t>Centr</w:t>
      </w:r>
      <w:r>
        <w:rPr>
          <w:rFonts w:ascii="Arial" w:eastAsia="Arial" w:hAnsi="Arial" w:cs="Arial"/>
          <w:b/>
          <w:color w:val="6F2F9F"/>
          <w:spacing w:val="2"/>
          <w:sz w:val="96"/>
          <w:szCs w:val="96"/>
        </w:rPr>
        <w:t>e</w:t>
      </w:r>
      <w:r>
        <w:rPr>
          <w:rFonts w:ascii="Arial" w:eastAsia="Arial" w:hAnsi="Arial" w:cs="Arial"/>
          <w:b/>
          <w:color w:val="6F2F9F"/>
          <w:sz w:val="96"/>
          <w:szCs w:val="96"/>
        </w:rPr>
        <w:t>d</w:t>
      </w:r>
      <w:proofErr w:type="spellEnd"/>
    </w:p>
    <w:p w14:paraId="4BCD726F" w14:textId="77777777" w:rsidR="00EC64BB" w:rsidRDefault="00EC64BB">
      <w:pPr>
        <w:spacing w:before="8" w:line="240" w:lineRule="exact"/>
        <w:rPr>
          <w:sz w:val="24"/>
          <w:szCs w:val="24"/>
        </w:rPr>
      </w:pPr>
    </w:p>
    <w:p w14:paraId="23ABE916" w14:textId="77777777" w:rsidR="00EC64BB" w:rsidRDefault="00802DE8">
      <w:pPr>
        <w:ind w:left="103"/>
        <w:rPr>
          <w:rFonts w:ascii="Arial" w:eastAsia="Arial" w:hAnsi="Arial" w:cs="Arial"/>
          <w:sz w:val="96"/>
          <w:szCs w:val="96"/>
        </w:rPr>
        <w:sectPr w:rsidR="00EC64BB">
          <w:footerReference w:type="default" r:id="rId8"/>
          <w:type w:val="continuous"/>
          <w:pgSz w:w="11920" w:h="16840"/>
          <w:pgMar w:top="1020" w:right="1680" w:bottom="280" w:left="1200" w:header="720" w:footer="2664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6F2F9F"/>
          <w:sz w:val="96"/>
          <w:szCs w:val="96"/>
        </w:rPr>
        <w:t>Annual Reviews</w:t>
      </w:r>
    </w:p>
    <w:p w14:paraId="1519C5E4" w14:textId="77777777" w:rsidR="00EC64BB" w:rsidRDefault="00802DE8">
      <w:pPr>
        <w:spacing w:before="53"/>
        <w:ind w:left="10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lastRenderedPageBreak/>
        <w:t>Guidan</w:t>
      </w:r>
      <w:r>
        <w:rPr>
          <w:rFonts w:ascii="Arial" w:eastAsia="Arial" w:hAnsi="Arial" w:cs="Arial"/>
          <w:b/>
          <w:spacing w:val="-3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e f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 xml:space="preserve">r 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duca</w:t>
      </w:r>
      <w:r>
        <w:rPr>
          <w:rFonts w:ascii="Arial" w:eastAsia="Arial" w:hAnsi="Arial" w:cs="Arial"/>
          <w:b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ion</w:t>
      </w:r>
      <w:r>
        <w:rPr>
          <w:rFonts w:ascii="Arial" w:eastAsia="Arial" w:hAnsi="Arial" w:cs="Arial"/>
          <w:b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Set</w:t>
      </w:r>
      <w:r>
        <w:rPr>
          <w:rFonts w:ascii="Arial" w:eastAsia="Arial" w:hAnsi="Arial" w:cs="Arial"/>
          <w:b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ings</w:t>
      </w:r>
    </w:p>
    <w:p w14:paraId="18C96797" w14:textId="77777777" w:rsidR="00EC64BB" w:rsidRDefault="00EC64BB">
      <w:pPr>
        <w:spacing w:before="9" w:line="180" w:lineRule="exact"/>
        <w:rPr>
          <w:sz w:val="19"/>
          <w:szCs w:val="19"/>
        </w:rPr>
      </w:pPr>
    </w:p>
    <w:p w14:paraId="0197C255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u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this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gui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3606EC61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42A7133D" w14:textId="77777777" w:rsidR="00EC64BB" w:rsidRDefault="00802DE8">
      <w:pPr>
        <w:spacing w:line="258" w:lineRule="auto"/>
        <w:ind w:left="103" w:right="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sch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ls,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upda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ically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</w:p>
    <w:p w14:paraId="1E99F3D6" w14:textId="77777777" w:rsidR="00EC64BB" w:rsidRDefault="00EC64BB">
      <w:pPr>
        <w:spacing w:before="10" w:line="140" w:lineRule="exact"/>
        <w:rPr>
          <w:sz w:val="15"/>
          <w:szCs w:val="15"/>
        </w:rPr>
      </w:pPr>
    </w:p>
    <w:p w14:paraId="132C2912" w14:textId="77777777" w:rsidR="00EC64BB" w:rsidRDefault="00802DE8">
      <w:pPr>
        <w:ind w:left="10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6F2F9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F2F9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6F2F9F"/>
          <w:sz w:val="28"/>
          <w:szCs w:val="28"/>
        </w:rPr>
        <w:t>t</w:t>
      </w:r>
      <w:r>
        <w:rPr>
          <w:rFonts w:ascii="Arial" w:eastAsia="Arial" w:hAnsi="Arial" w:cs="Arial"/>
          <w:b/>
          <w:color w:val="6F2F9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6F2F9F"/>
          <w:spacing w:val="-1"/>
          <w:sz w:val="28"/>
          <w:szCs w:val="28"/>
        </w:rPr>
        <w:t>odu</w:t>
      </w:r>
      <w:r>
        <w:rPr>
          <w:rFonts w:ascii="Arial" w:eastAsia="Arial" w:hAnsi="Arial" w:cs="Arial"/>
          <w:b/>
          <w:color w:val="6F2F9F"/>
          <w:sz w:val="28"/>
          <w:szCs w:val="28"/>
        </w:rPr>
        <w:t>ct</w:t>
      </w:r>
      <w:r>
        <w:rPr>
          <w:rFonts w:ascii="Arial" w:eastAsia="Arial" w:hAnsi="Arial" w:cs="Arial"/>
          <w:b/>
          <w:color w:val="6F2F9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F2F9F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6F2F9F"/>
          <w:sz w:val="28"/>
          <w:szCs w:val="28"/>
        </w:rPr>
        <w:t>n</w:t>
      </w:r>
    </w:p>
    <w:p w14:paraId="2030403A" w14:textId="77777777" w:rsidR="00EC64BB" w:rsidRDefault="00EC64BB">
      <w:pPr>
        <w:spacing w:before="6" w:line="180" w:lineRule="exact"/>
        <w:rPr>
          <w:sz w:val="18"/>
          <w:szCs w:val="18"/>
        </w:rPr>
      </w:pPr>
    </w:p>
    <w:p w14:paraId="761CBCBF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4781D6C2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5B18B58E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rpi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’s SEN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ciple</w:t>
      </w:r>
      <w:proofErr w:type="gramEnd"/>
    </w:p>
    <w:p w14:paraId="5DF9E3B2" w14:textId="77777777" w:rsidR="00EC64BB" w:rsidRDefault="00802DE8">
      <w:pPr>
        <w:spacing w:before="21"/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do.</w:t>
      </w:r>
    </w:p>
    <w:p w14:paraId="56A11F12" w14:textId="77777777" w:rsidR="00EC64BB" w:rsidRDefault="00EC64BB">
      <w:pPr>
        <w:spacing w:line="200" w:lineRule="exact"/>
      </w:pPr>
    </w:p>
    <w:p w14:paraId="7E31D598" w14:textId="77777777" w:rsidR="00EC64BB" w:rsidRDefault="00EC64BB">
      <w:pPr>
        <w:spacing w:before="10" w:line="220" w:lineRule="exact"/>
        <w:rPr>
          <w:sz w:val="22"/>
          <w:szCs w:val="22"/>
        </w:rPr>
      </w:pPr>
    </w:p>
    <w:p w14:paraId="58DC232D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nnual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</w:p>
    <w:p w14:paraId="103E520A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41DDF132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</w:p>
    <w:p w14:paraId="7A7AE167" w14:textId="77777777" w:rsidR="00EC64BB" w:rsidRDefault="00802DE8">
      <w:pPr>
        <w:spacing w:before="21" w:line="258" w:lineRule="auto"/>
        <w:ind w:left="103" w:right="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57262F3E" w14:textId="77777777" w:rsidR="00EC64BB" w:rsidRDefault="00EC64BB">
      <w:pPr>
        <w:spacing w:line="200" w:lineRule="exact"/>
      </w:pPr>
    </w:p>
    <w:p w14:paraId="6EEF3D0E" w14:textId="77777777" w:rsidR="00EC64BB" w:rsidRDefault="00EC64BB">
      <w:pPr>
        <w:spacing w:before="9" w:line="200" w:lineRule="exact"/>
      </w:pPr>
    </w:p>
    <w:p w14:paraId="6B0632A0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for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ldr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ged 0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rs</w:t>
      </w:r>
      <w:proofErr w:type="gramEnd"/>
    </w:p>
    <w:p w14:paraId="67D11DBB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5C6E87A4" w14:textId="77777777" w:rsidR="00EC64BB" w:rsidRDefault="00802DE8">
      <w:pPr>
        <w:spacing w:line="258" w:lineRule="auto"/>
        <w:ind w:left="103" w:right="1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ly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ls.</w:t>
      </w:r>
    </w:p>
    <w:p w14:paraId="17569052" w14:textId="77777777" w:rsidR="00EC64BB" w:rsidRDefault="00EC64BB">
      <w:pPr>
        <w:spacing w:line="200" w:lineRule="exact"/>
      </w:pPr>
    </w:p>
    <w:p w14:paraId="6EEB6949" w14:textId="77777777" w:rsidR="00EC64BB" w:rsidRDefault="00EC64BB">
      <w:pPr>
        <w:spacing w:before="11" w:line="200" w:lineRule="exact"/>
      </w:pPr>
    </w:p>
    <w:p w14:paraId="58330B02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paring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dult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ood 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14:paraId="393A1E60" w14:textId="77777777" w:rsidR="00EC64BB" w:rsidRDefault="00EC64BB">
      <w:pPr>
        <w:spacing w:line="180" w:lineRule="exact"/>
        <w:rPr>
          <w:sz w:val="18"/>
          <w:szCs w:val="18"/>
        </w:rPr>
      </w:pPr>
    </w:p>
    <w:p w14:paraId="05AC09C4" w14:textId="77777777" w:rsidR="00EC64BB" w:rsidRDefault="00802DE8">
      <w:pPr>
        <w:spacing w:line="258" w:lineRule="auto"/>
        <w:ind w:left="103" w:right="10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lace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33FF6338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678E2BF7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</w:p>
    <w:p w14:paraId="54398DA7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3EFC213A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69937493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</w:p>
    <w:p w14:paraId="58EC28AE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</w:p>
    <w:p w14:paraId="76E19005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</w:p>
    <w:p w14:paraId="465F16D6" w14:textId="77777777" w:rsidR="00EC64BB" w:rsidRDefault="00EC64BB">
      <w:pPr>
        <w:spacing w:before="1" w:line="160" w:lineRule="exact"/>
        <w:rPr>
          <w:sz w:val="16"/>
          <w:szCs w:val="16"/>
        </w:rPr>
      </w:pPr>
    </w:p>
    <w:p w14:paraId="48FBF5DF" w14:textId="77777777" w:rsidR="00EC64BB" w:rsidRDefault="00802DE8">
      <w:pPr>
        <w:spacing w:line="258" w:lineRule="auto"/>
        <w:ind w:left="103" w:right="3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</w:p>
    <w:p w14:paraId="05143598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7358C9EE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</w:p>
    <w:p w14:paraId="304794C4" w14:textId="77777777" w:rsidR="00EC64BB" w:rsidRDefault="00802DE8">
      <w:pPr>
        <w:spacing w:before="22"/>
        <w:ind w:left="103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060" w:right="1240" w:bottom="280" w:left="1200" w:header="0" w:footer="266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4522ECDC" w14:textId="77777777" w:rsidR="00EC64BB" w:rsidRDefault="00802DE8">
      <w:pPr>
        <w:spacing w:before="75" w:line="260" w:lineRule="auto"/>
        <w:ind w:left="663" w:right="3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7E57C9A" w14:textId="77777777" w:rsidR="00EC64BB" w:rsidRDefault="00EC64BB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</w:tblGrid>
      <w:tr w:rsidR="00EC64BB" w14:paraId="513A1904" w14:textId="77777777">
        <w:trPr>
          <w:trHeight w:hRule="exact" w:val="758"/>
        </w:trPr>
        <w:tc>
          <w:tcPr>
            <w:tcW w:w="10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</w:tcPr>
          <w:p w14:paraId="69EA0120" w14:textId="77777777" w:rsidR="00EC64BB" w:rsidRDefault="00802DE8">
            <w:pPr>
              <w:spacing w:before="74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tion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dul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hood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uid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nce</w:t>
            </w:r>
          </w:p>
        </w:tc>
      </w:tr>
      <w:tr w:rsidR="00EC64BB" w14:paraId="42C5D866" w14:textId="77777777">
        <w:trPr>
          <w:trHeight w:hRule="exact" w:val="1056"/>
        </w:trPr>
        <w:tc>
          <w:tcPr>
            <w:tcW w:w="100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AFCFF"/>
          </w:tcPr>
          <w:p w14:paraId="3CDE99FA" w14:textId="77777777" w:rsidR="00EC64BB" w:rsidRDefault="00802DE8">
            <w:pPr>
              <w:spacing w:before="74" w:line="258" w:lineRule="auto"/>
              <w:ind w:left="2109" w:right="606" w:hanging="19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       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rainin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,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 se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</w:p>
        </w:tc>
      </w:tr>
      <w:tr w:rsidR="00EC64BB" w14:paraId="76636C05" w14:textId="77777777">
        <w:trPr>
          <w:trHeight w:hRule="exact" w:val="3346"/>
        </w:trPr>
        <w:tc>
          <w:tcPr>
            <w:tcW w:w="100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AFCFF"/>
          </w:tcPr>
          <w:p w14:paraId="3B0B8CF5" w14:textId="77777777" w:rsidR="00EC64BB" w:rsidRDefault="00802DE8">
            <w:pPr>
              <w:spacing w:before="72" w:line="255" w:lineRule="auto"/>
              <w:ind w:left="2440" w:right="175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adu</w:t>
            </w:r>
            <w:r>
              <w:rPr>
                <w:rFonts w:ascii="Arial" w:eastAsia="Arial" w:hAnsi="Arial" w:cs="Arial"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CSC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s)</w:t>
            </w:r>
          </w:p>
          <w:p w14:paraId="452B6CEB" w14:textId="77777777" w:rsidR="00EC64BB" w:rsidRDefault="00802DE8">
            <w:pPr>
              <w:spacing w:before="7" w:line="257" w:lineRule="auto"/>
              <w:ind w:left="2440" w:right="281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amp</w:t>
            </w:r>
            <w:r>
              <w:rPr>
                <w:rFonts w:ascii="Arial" w:eastAsia="Arial" w:hAnsi="Arial" w:cs="Arial"/>
                <w:sz w:val="24"/>
                <w:szCs w:val="24"/>
              </w:rPr>
              <w:t>le,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lk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hbou</w:t>
            </w:r>
            <w:r>
              <w:rPr>
                <w:rFonts w:ascii="Arial" w:eastAsia="Arial" w:hAnsi="Arial" w:cs="Arial"/>
                <w:sz w:val="24"/>
                <w:szCs w:val="24"/>
              </w:rPr>
              <w:t>rs’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 PA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ring IT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-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2DFE4C03" w14:textId="77777777" w:rsidR="00EC64BB" w:rsidRDefault="00802DE8">
            <w:pPr>
              <w:spacing w:before="5" w:line="256" w:lineRule="auto"/>
              <w:ind w:left="2440" w:right="751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  <w:p w14:paraId="0FB6E45D" w14:textId="77777777" w:rsidR="00EC64BB" w:rsidRDefault="00802DE8">
            <w:pPr>
              <w:spacing w:before="6" w:line="257" w:lineRule="auto"/>
              <w:ind w:left="2440" w:right="471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isor to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</w:p>
        </w:tc>
      </w:tr>
      <w:tr w:rsidR="00EC64BB" w14:paraId="4816869F" w14:textId="77777777">
        <w:trPr>
          <w:trHeight w:hRule="exact" w:val="2283"/>
        </w:trPr>
        <w:tc>
          <w:tcPr>
            <w:tcW w:w="100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33EA69" w14:textId="77777777" w:rsidR="00EC64BB" w:rsidRDefault="00802DE8">
            <w:pPr>
              <w:spacing w:before="71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       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ls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trol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5B49BE1" w14:textId="77777777" w:rsidR="00EC64BB" w:rsidRDefault="00802DE8">
            <w:pPr>
              <w:spacing w:before="21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                  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ryd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5CCCE97E" w14:textId="77777777" w:rsidR="00EC64BB" w:rsidRDefault="00EC64BB">
            <w:pPr>
              <w:spacing w:before="3" w:line="180" w:lineRule="exact"/>
              <w:rPr>
                <w:sz w:val="18"/>
                <w:szCs w:val="18"/>
              </w:rPr>
            </w:pPr>
          </w:p>
          <w:p w14:paraId="3C26700C" w14:textId="77777777" w:rsidR="00EC64BB" w:rsidRDefault="00802DE8">
            <w:pPr>
              <w:spacing w:line="257" w:lineRule="auto"/>
              <w:ind w:left="2440" w:right="778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eed</w:t>
            </w:r>
            <w:r>
              <w:rPr>
                <w:rFonts w:ascii="Arial" w:eastAsia="Arial" w:hAnsi="Arial" w:cs="Arial"/>
                <w:sz w:val="24"/>
                <w:szCs w:val="24"/>
              </w:rPr>
              <w:t>s/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</w:p>
          <w:p w14:paraId="29A55E11" w14:textId="77777777" w:rsidR="00EC64BB" w:rsidRDefault="00802DE8">
            <w:pPr>
              <w:spacing w:before="2" w:line="257" w:lineRule="auto"/>
              <w:ind w:left="2440" w:right="951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</w:tr>
      <w:tr w:rsidR="00EC64BB" w14:paraId="5807E984" w14:textId="77777777">
        <w:trPr>
          <w:trHeight w:hRule="exact" w:val="2599"/>
        </w:trPr>
        <w:tc>
          <w:tcPr>
            <w:tcW w:w="100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AFF"/>
          </w:tcPr>
          <w:p w14:paraId="23375070" w14:textId="77777777" w:rsidR="00EC64BB" w:rsidRDefault="00802DE8">
            <w:pPr>
              <w:spacing w:before="60" w:line="280" w:lineRule="atLeast"/>
              <w:ind w:left="129" w:right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    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ips,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rks,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ssing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               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ities,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be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proofErr w:type="spellEnd"/>
          </w:p>
          <w:p w14:paraId="1C15A7E4" w14:textId="77777777" w:rsidR="00EC64BB" w:rsidRDefault="00802DE8">
            <w:pPr>
              <w:spacing w:line="260" w:lineRule="exact"/>
              <w:ind w:left="129" w:right="18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position w:val="-4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4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position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4"/>
                <w:sz w:val="24"/>
                <w:szCs w:val="24"/>
              </w:rPr>
              <w:t xml:space="preserve">t         </w:t>
            </w:r>
            <w:r>
              <w:rPr>
                <w:rFonts w:ascii="Arial" w:eastAsia="Arial" w:hAnsi="Arial" w:cs="Arial"/>
                <w:spacing w:val="26"/>
                <w:position w:val="-4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position w:val="8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phone</w:t>
            </w:r>
            <w:r>
              <w:rPr>
                <w:rFonts w:ascii="Arial" w:eastAsia="Arial" w:hAnsi="Arial" w:cs="Arial"/>
                <w:spacing w:val="-2"/>
                <w:position w:val="8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4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8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kin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7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pacing w:val="1"/>
                <w:position w:val="8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8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position w:val="8"/>
                <w:sz w:val="24"/>
                <w:szCs w:val="24"/>
              </w:rPr>
              <w:t>t,</w:t>
            </w:r>
          </w:p>
          <w:p w14:paraId="05D68915" w14:textId="77777777" w:rsidR="00EC64BB" w:rsidRDefault="00802DE8">
            <w:pPr>
              <w:spacing w:line="200" w:lineRule="exact"/>
              <w:ind w:left="24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joi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1"/>
                <w:sz w:val="24"/>
                <w:szCs w:val="24"/>
              </w:rPr>
              <w:t>b</w:t>
            </w:r>
          </w:p>
          <w:p w14:paraId="1255A766" w14:textId="77777777" w:rsidR="00EC64BB" w:rsidRDefault="00802DE8">
            <w:pPr>
              <w:spacing w:before="22" w:line="257" w:lineRule="auto"/>
              <w:ind w:left="2440" w:right="509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</w:p>
          <w:p w14:paraId="7B03B371" w14:textId="77777777" w:rsidR="00EC64BB" w:rsidRDefault="00802DE8">
            <w:pPr>
              <w:spacing w:before="2"/>
              <w:ind w:left="2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EC64BB" w14:paraId="5005CC3D" w14:textId="77777777">
        <w:trPr>
          <w:trHeight w:hRule="exact" w:val="1244"/>
        </w:trPr>
        <w:tc>
          <w:tcPr>
            <w:tcW w:w="10068" w:type="dxa"/>
            <w:tcBorders>
              <w:top w:val="nil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7FFF7"/>
          </w:tcPr>
          <w:p w14:paraId="42964358" w14:textId="77777777" w:rsidR="00EC64BB" w:rsidRDefault="00802DE8">
            <w:pPr>
              <w:spacing w:before="72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      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proofErr w:type="gramEnd"/>
          </w:p>
          <w:p w14:paraId="19A2715F" w14:textId="77777777" w:rsidR="00EC64BB" w:rsidRDefault="00EC64BB">
            <w:pPr>
              <w:spacing w:before="3" w:line="180" w:lineRule="exact"/>
              <w:rPr>
                <w:sz w:val="18"/>
                <w:szCs w:val="18"/>
              </w:rPr>
            </w:pPr>
          </w:p>
          <w:p w14:paraId="07E3FA4B" w14:textId="77777777" w:rsidR="00EC64BB" w:rsidRDefault="00802DE8">
            <w:pPr>
              <w:spacing w:line="255" w:lineRule="auto"/>
              <w:ind w:left="2440" w:right="699" w:hanging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ices,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med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14:paraId="09791475" w14:textId="77777777" w:rsidR="00EC64BB" w:rsidRDefault="00EC64BB">
      <w:pPr>
        <w:sectPr w:rsidR="00EC64BB">
          <w:pgSz w:w="11920" w:h="16840"/>
          <w:pgMar w:top="1040" w:right="980" w:bottom="280" w:left="640" w:header="0" w:footer="2664" w:gutter="0"/>
          <w:cols w:space="720"/>
        </w:sectPr>
      </w:pPr>
    </w:p>
    <w:p w14:paraId="05128D3F" w14:textId="77777777" w:rsidR="00EC64BB" w:rsidRDefault="00C547FD">
      <w:pPr>
        <w:spacing w:before="49" w:line="257" w:lineRule="auto"/>
        <w:ind w:left="1997" w:right="76" w:hanging="286"/>
        <w:rPr>
          <w:rFonts w:ascii="Arial" w:eastAsia="Arial" w:hAnsi="Arial" w:cs="Arial"/>
          <w:sz w:val="24"/>
          <w:szCs w:val="24"/>
        </w:rPr>
      </w:pPr>
      <w:r>
        <w:lastRenderedPageBreak/>
        <w:pict w14:anchorId="67AD5DC6">
          <v:group id="_x0000_s1084" style="position:absolute;left:0;text-align:left;margin-left:35.25pt;margin-top:55.7pt;width:507.05pt;height:50.15pt;z-index:-251666432;mso-position-horizontal-relative:page;mso-position-vertical-relative:page" coordorigin="705,1114" coordsize="10141,1003">
            <v:shape id="_x0000_s1103" style="position:absolute;left:756;top:1154;width:1966;height:915" coordorigin="756,1154" coordsize="1966,915" path="m756,2069r1966,l2722,1154r-1966,l756,2069xe" fillcolor="#f7fff7" stroked="f">
              <v:path arrowok="t"/>
            </v:shape>
            <v:shape id="_x0000_s1102" style="position:absolute;left:2722;top:1154;width:8073;height:915" coordorigin="2722,1154" coordsize="8073,915" path="m2722,2069r8073,l10795,1154r-8073,l2722,2069xe" fillcolor="#f7fff7" stroked="f">
              <v:path arrowok="t"/>
            </v:shape>
            <v:shape id="_x0000_s1101" style="position:absolute;left:2866;top:1226;width:7799;height:314" coordorigin="2866,1226" coordsize="7799,314" path="m2866,1541r7799,l10665,1226r-7799,l2866,1541xe" fillcolor="#f7fff7" stroked="f">
              <v:path arrowok="t"/>
            </v:shape>
            <v:shape id="_x0000_s1100" style="position:absolute;left:2866;top:1541;width:7799;height:456" coordorigin="2866,1541" coordsize="7799,456" path="m2866,1997r7799,l10665,1541r-7799,l2866,1997xe" fillcolor="#f7fff7" stroked="f">
              <v:path arrowok="t"/>
            </v:shape>
            <v:shape id="_x0000_s1099" style="position:absolute;left:727;top:1142;width:29;height:0" coordorigin="727,1142" coordsize="29,0" path="m727,1142r29,e" filled="f" strokeweight="1.06pt">
              <v:path arrowok="t"/>
            </v:shape>
            <v:shape id="_x0000_s1098" style="position:absolute;left:756;top:1142;width:1966;height:0" coordorigin="756,1142" coordsize="1966,0" path="m756,1142r1966,e" filled="f" strokeweight="1.06pt">
              <v:path arrowok="t"/>
            </v:shape>
            <v:shape id="_x0000_s1097" style="position:absolute;left:756;top:1151;width:1966;height:74" coordorigin="756,1151" coordsize="1966,74" path="m756,1225r1966,l2722,1151r-1966,l756,1225xe" fillcolor="#f7fff7" stroked="f">
              <v:path arrowok="t"/>
            </v:shape>
            <v:shape id="_x0000_s1096" style="position:absolute;left:2722;top:1188;width:19;height:0" coordorigin="2722,1188" coordsize="19,0" path="m2722,1188r19,e" filled="f" strokecolor="#f7fff7" strokeweight="3.7pt">
              <v:path arrowok="t"/>
            </v:shape>
            <v:shape id="_x0000_s1095" style="position:absolute;left:2722;top:1142;width:19;height:0" coordorigin="2722,1142" coordsize="19,0" path="m2722,1142r19,e" filled="f" strokeweight="1.06pt">
              <v:path arrowok="t"/>
            </v:shape>
            <v:shape id="_x0000_s1094" style="position:absolute;left:2741;top:1142;width:8053;height:0" coordorigin="2741,1142" coordsize="8053,0" path="m2741,1142r8054,e" filled="f" strokeweight="1.06pt">
              <v:path arrowok="t"/>
            </v:shape>
            <v:shape id="_x0000_s1093" style="position:absolute;left:2741;top:1188;width:8053;height:0" coordorigin="2741,1188" coordsize="8053,0" path="m2741,1188r8054,e" filled="f" strokecolor="#f7fff7" strokeweight="3.7pt">
              <v:path arrowok="t"/>
            </v:shape>
            <v:shape id="_x0000_s1092" style="position:absolute;left:10795;top:1142;width:29;height:0" coordorigin="10795,1142" coordsize="29,0" path="m10795,1142r29,e" filled="f" strokeweight="1.06pt">
              <v:path arrowok="t"/>
            </v:shape>
            <v:shape id="_x0000_s1091" style="position:absolute;left:742;top:1996;width:1980;height:74" coordorigin="742,1996" coordsize="1980,74" path="m742,2070r1980,l2722,1996r-1980,l742,2070xe" fillcolor="#f7fff7" stroked="f">
              <v:path arrowok="t"/>
            </v:shape>
            <v:shape id="_x0000_s1090" style="position:absolute;left:742;top:1174;width:0;height:927" coordorigin="742,1174" coordsize="0,927" path="m742,1174r,926e" filled="f" strokeweight="1.54pt">
              <v:path arrowok="t"/>
            </v:shape>
            <v:shape id="_x0000_s1089" style="position:absolute;left:756;top:2071;width:1966;height:31" coordorigin="756,2071" coordsize="1966,31" path="m756,2101r1966,l2722,2071r-1966,l756,2101xe" fillcolor="black" stroked="f">
              <v:path arrowok="t"/>
            </v:shape>
            <v:shape id="_x0000_s1088" style="position:absolute;left:2722;top:1996;width:8087;height:74" coordorigin="2722,1996" coordsize="8087,74" path="m2722,2070r8087,l10809,1996r-8087,l2722,2070xe" fillcolor="#f7fff7" stroked="f">
              <v:path arrowok="t"/>
            </v:shape>
            <v:shape id="_x0000_s1087" style="position:absolute;left:2708;top:2086;width:29;height:0" coordorigin="2708,2086" coordsize="29,0" path="m2708,2086r28,e" filled="f" strokeweight="1.54pt">
              <v:path arrowok="t"/>
            </v:shape>
            <v:shape id="_x0000_s1086" style="position:absolute;left:2736;top:2071;width:8058;height:31" coordorigin="2736,2071" coordsize="8058,31" path="m2736,2101r8059,l10795,2071r-8059,l2736,2101xe" fillcolor="black" stroked="f">
              <v:path arrowok="t"/>
            </v:shape>
            <v:shape id="_x0000_s1085" style="position:absolute;left:10809;top:1174;width:0;height:927" coordorigin="10809,1174" coordsize="0,927" path="m10809,1174r,926e" filled="f" strokeweight="1.54pt">
              <v:path arrowok="t"/>
            </v:shape>
            <w10:wrap anchorx="page" anchory="page"/>
          </v:group>
        </w:pict>
      </w:r>
      <w:r>
        <w:pict w14:anchorId="00F36CF8">
          <v:group id="_x0000_s1081" style="position:absolute;left:0;text-align:left;margin-left:51.55pt;margin-top:173.05pt;width:472.15pt;height:233.8pt;z-index:-251667456;mso-position-horizontal-relative:page;mso-position-vertical-relative:page" coordorigin="1031,3461" coordsize="9443,4676">
            <v:shape id="_x0000_s1083" style="position:absolute;left:1046;top:3476;width:9413;height:4646" coordorigin="1046,3476" coordsize="9413,4646" path="m1046,4251r,3097l1049,7412r7,62l1069,7534r16,59l1107,7650r25,54l1195,7805r78,91l1363,7973r101,63l1519,8062r57,21l1634,8100r61,12l1757,8120r63,2l9685,8122r63,-2l9810,8112r61,-12l9929,8083r57,-21l10041,8036r101,-63l10232,7896r78,-91l10373,7704r25,-54l10420,7593r17,-59l10449,7474r7,-62l10459,7348r,-3097l10456,4187r-7,-62l10437,4065r-17,-59l10398,3949r-25,-54l10310,3793r-78,-90l10142,3626r-101,-63l9986,3537r-57,-21l9871,3499r-61,-12l9748,3479r-63,-3l1820,3476r-63,3l1695,3487r-61,12l1576,3516r-57,21l1464,3563r-101,63l1273,3703r-78,90l1132,3895r-25,54l1085,4006r-16,59l1056,4125r-7,62l1046,4251xe" fillcolor="#f3ddff" stroked="f">
              <v:path arrowok="t"/>
            </v:shape>
            <v:shape id="_x0000_s1082" style="position:absolute;left:1046;top:3476;width:9413;height:4646" coordorigin="1046,3476" coordsize="9413,4646" path="m1046,4251r3,-64l1056,4125r13,-60l1085,4006r22,-57l1132,3895r63,-102l1273,3703r90,-77l1464,3563r55,-26l1576,3516r58,-17l1695,3487r62,-8l1820,3476r7865,l9748,3479r62,8l9871,3499r58,17l9986,3537r55,26l10142,3626r90,77l10310,3793r63,102l10398,3949r22,57l10437,4065r12,60l10456,4187r3,64l10459,7348r-3,64l10449,7474r-12,60l10420,7593r-22,57l10373,7704r-63,101l10232,7896r-90,77l10041,8036r-55,26l9929,8083r-58,17l9810,8112r-62,8l9685,8122r-7865,l1757,8120r-62,-8l1634,8100r-58,-17l1519,8062r-55,-26l1363,7973r-90,-77l1195,7805r-63,-101l1107,7650r-22,-57l1069,7534r-13,-60l1049,7412r-3,-64l1046,4251xe" filled="f" strokeweight="1.5pt">
              <v:path arrowok="t"/>
            </v:shape>
            <w10:wrap anchorx="page" anchory="page"/>
          </v:group>
        </w:pict>
      </w:r>
      <w:r w:rsidR="00802DE8">
        <w:rPr>
          <w:rFonts w:ascii="Verdana" w:eastAsia="Verdana" w:hAnsi="Verdana" w:cs="Verdana"/>
          <w:sz w:val="24"/>
          <w:szCs w:val="24"/>
        </w:rPr>
        <w:t>•</w:t>
      </w:r>
      <w:r w:rsidR="00802DE8"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S</w:t>
      </w:r>
      <w:r w:rsidR="00802DE8">
        <w:rPr>
          <w:rFonts w:ascii="Arial" w:eastAsia="Arial" w:hAnsi="Arial" w:cs="Arial"/>
          <w:spacing w:val="1"/>
          <w:sz w:val="24"/>
          <w:szCs w:val="24"/>
        </w:rPr>
        <w:t>upp</w:t>
      </w:r>
      <w:r w:rsidR="00802DE8">
        <w:rPr>
          <w:rFonts w:ascii="Arial" w:eastAsia="Arial" w:hAnsi="Arial" w:cs="Arial"/>
          <w:spacing w:val="-3"/>
          <w:sz w:val="24"/>
          <w:szCs w:val="24"/>
        </w:rPr>
        <w:t>l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pacing w:val="-1"/>
          <w:sz w:val="24"/>
          <w:szCs w:val="24"/>
        </w:rPr>
        <w:t>m</w:t>
      </w:r>
      <w:r w:rsidR="00802DE8">
        <w:rPr>
          <w:rFonts w:ascii="Arial" w:eastAsia="Arial" w:hAnsi="Arial" w:cs="Arial"/>
          <w:spacing w:val="1"/>
          <w:sz w:val="24"/>
          <w:szCs w:val="24"/>
        </w:rPr>
        <w:t>en</w:t>
      </w:r>
      <w:r w:rsidR="00802DE8">
        <w:rPr>
          <w:rFonts w:ascii="Arial" w:eastAsia="Arial" w:hAnsi="Arial" w:cs="Arial"/>
          <w:spacing w:val="-2"/>
          <w:sz w:val="24"/>
          <w:szCs w:val="24"/>
        </w:rPr>
        <w:t>t</w:t>
      </w:r>
      <w:r w:rsidR="00802DE8">
        <w:rPr>
          <w:rFonts w:ascii="Arial" w:eastAsia="Arial" w:hAnsi="Arial" w:cs="Arial"/>
          <w:spacing w:val="1"/>
          <w:sz w:val="24"/>
          <w:szCs w:val="24"/>
        </w:rPr>
        <w:t>a</w:t>
      </w:r>
      <w:r w:rsidR="00802DE8">
        <w:rPr>
          <w:rFonts w:ascii="Arial" w:eastAsia="Arial" w:hAnsi="Arial" w:cs="Arial"/>
          <w:sz w:val="24"/>
          <w:szCs w:val="24"/>
        </w:rPr>
        <w:t>ti</w:t>
      </w:r>
      <w:r w:rsidR="00802DE8">
        <w:rPr>
          <w:rFonts w:ascii="Arial" w:eastAsia="Arial" w:hAnsi="Arial" w:cs="Arial"/>
          <w:spacing w:val="1"/>
          <w:sz w:val="24"/>
          <w:szCs w:val="24"/>
        </w:rPr>
        <w:t>o</w:t>
      </w:r>
      <w:r w:rsidR="00802DE8">
        <w:rPr>
          <w:rFonts w:ascii="Arial" w:eastAsia="Arial" w:hAnsi="Arial" w:cs="Arial"/>
          <w:spacing w:val="-1"/>
          <w:sz w:val="24"/>
          <w:szCs w:val="24"/>
        </w:rPr>
        <w:t>n</w:t>
      </w:r>
      <w:r w:rsidR="00802DE8">
        <w:rPr>
          <w:rFonts w:ascii="Arial" w:eastAsia="Arial" w:hAnsi="Arial" w:cs="Arial"/>
          <w:sz w:val="24"/>
          <w:szCs w:val="24"/>
        </w:rPr>
        <w:t>,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3"/>
          <w:sz w:val="24"/>
          <w:szCs w:val="24"/>
        </w:rPr>
        <w:t>s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pacing w:val="-3"/>
          <w:sz w:val="24"/>
          <w:szCs w:val="24"/>
        </w:rPr>
        <w:t>l</w:t>
      </w:r>
      <w:r w:rsidR="00802DE8">
        <w:rPr>
          <w:rFonts w:ascii="Arial" w:eastAsia="Arial" w:hAnsi="Arial" w:cs="Arial"/>
          <w:spacing w:val="3"/>
          <w:sz w:val="24"/>
          <w:szCs w:val="24"/>
        </w:rPr>
        <w:t>f</w:t>
      </w:r>
      <w:r w:rsidR="00802DE8">
        <w:rPr>
          <w:rFonts w:ascii="Arial" w:eastAsia="Arial" w:hAnsi="Arial" w:cs="Arial"/>
          <w:spacing w:val="-3"/>
          <w:sz w:val="24"/>
          <w:szCs w:val="24"/>
        </w:rPr>
        <w:t>-</w:t>
      </w:r>
      <w:r w:rsidR="00802DE8">
        <w:rPr>
          <w:rFonts w:ascii="Arial" w:eastAsia="Arial" w:hAnsi="Arial" w:cs="Arial"/>
          <w:spacing w:val="1"/>
          <w:sz w:val="24"/>
          <w:szCs w:val="24"/>
        </w:rPr>
        <w:t>med</w:t>
      </w:r>
      <w:r w:rsidR="00802DE8">
        <w:rPr>
          <w:rFonts w:ascii="Arial" w:eastAsia="Arial" w:hAnsi="Arial" w:cs="Arial"/>
          <w:sz w:val="24"/>
          <w:szCs w:val="24"/>
        </w:rPr>
        <w:t>i</w:t>
      </w:r>
      <w:r w:rsidR="00802DE8">
        <w:rPr>
          <w:rFonts w:ascii="Arial" w:eastAsia="Arial" w:hAnsi="Arial" w:cs="Arial"/>
          <w:spacing w:val="-3"/>
          <w:sz w:val="24"/>
          <w:szCs w:val="24"/>
        </w:rPr>
        <w:t>c</w:t>
      </w:r>
      <w:r w:rsidR="00802DE8">
        <w:rPr>
          <w:rFonts w:ascii="Arial" w:eastAsia="Arial" w:hAnsi="Arial" w:cs="Arial"/>
          <w:spacing w:val="1"/>
          <w:sz w:val="24"/>
          <w:szCs w:val="24"/>
        </w:rPr>
        <w:t>a</w:t>
      </w:r>
      <w:r w:rsidR="00802DE8">
        <w:rPr>
          <w:rFonts w:ascii="Arial" w:eastAsia="Arial" w:hAnsi="Arial" w:cs="Arial"/>
          <w:sz w:val="24"/>
          <w:szCs w:val="24"/>
        </w:rPr>
        <w:t>t</w:t>
      </w:r>
      <w:r w:rsidR="00802DE8">
        <w:rPr>
          <w:rFonts w:ascii="Arial" w:eastAsia="Arial" w:hAnsi="Arial" w:cs="Arial"/>
          <w:spacing w:val="1"/>
          <w:sz w:val="24"/>
          <w:szCs w:val="24"/>
        </w:rPr>
        <w:t>io</w:t>
      </w:r>
      <w:r w:rsidR="00802DE8">
        <w:rPr>
          <w:rFonts w:ascii="Arial" w:eastAsia="Arial" w:hAnsi="Arial" w:cs="Arial"/>
          <w:sz w:val="24"/>
          <w:szCs w:val="24"/>
        </w:rPr>
        <w:t>n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s</w:t>
      </w:r>
      <w:r w:rsidR="00802DE8">
        <w:rPr>
          <w:rFonts w:ascii="Arial" w:eastAsia="Arial" w:hAnsi="Arial" w:cs="Arial"/>
          <w:spacing w:val="1"/>
          <w:sz w:val="24"/>
          <w:szCs w:val="24"/>
        </w:rPr>
        <w:t>u</w:t>
      </w:r>
      <w:r w:rsidR="00802DE8">
        <w:rPr>
          <w:rFonts w:ascii="Arial" w:eastAsia="Arial" w:hAnsi="Arial" w:cs="Arial"/>
          <w:sz w:val="24"/>
          <w:szCs w:val="24"/>
        </w:rPr>
        <w:t>ch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1"/>
          <w:sz w:val="24"/>
          <w:szCs w:val="24"/>
        </w:rPr>
        <w:t>a</w:t>
      </w:r>
      <w:r w:rsidR="00802DE8">
        <w:rPr>
          <w:rFonts w:ascii="Arial" w:eastAsia="Arial" w:hAnsi="Arial" w:cs="Arial"/>
          <w:sz w:val="24"/>
          <w:szCs w:val="24"/>
        </w:rPr>
        <w:t xml:space="preserve">s </w:t>
      </w:r>
      <w:r w:rsidR="00802DE8">
        <w:rPr>
          <w:rFonts w:ascii="Arial" w:eastAsia="Arial" w:hAnsi="Arial" w:cs="Arial"/>
          <w:spacing w:val="-2"/>
          <w:sz w:val="24"/>
          <w:szCs w:val="24"/>
        </w:rPr>
        <w:t>w</w:t>
      </w:r>
      <w:r w:rsidR="00802DE8">
        <w:rPr>
          <w:rFonts w:ascii="Arial" w:eastAsia="Arial" w:hAnsi="Arial" w:cs="Arial"/>
          <w:sz w:val="24"/>
          <w:szCs w:val="24"/>
        </w:rPr>
        <w:t>ith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="00802DE8">
        <w:rPr>
          <w:rFonts w:ascii="Arial" w:eastAsia="Arial" w:hAnsi="Arial" w:cs="Arial"/>
          <w:spacing w:val="-3"/>
          <w:sz w:val="24"/>
          <w:szCs w:val="24"/>
        </w:rPr>
        <w:t>i</w:t>
      </w:r>
      <w:r w:rsidR="00802DE8">
        <w:rPr>
          <w:rFonts w:ascii="Arial" w:eastAsia="Arial" w:hAnsi="Arial" w:cs="Arial"/>
          <w:sz w:val="24"/>
          <w:szCs w:val="24"/>
        </w:rPr>
        <w:t>n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rel</w:t>
      </w:r>
      <w:r w:rsidR="00802DE8">
        <w:rPr>
          <w:rFonts w:ascii="Arial" w:eastAsia="Arial" w:hAnsi="Arial" w:cs="Arial"/>
          <w:spacing w:val="-1"/>
          <w:sz w:val="24"/>
          <w:szCs w:val="24"/>
        </w:rPr>
        <w:t>ie</w:t>
      </w:r>
      <w:r w:rsidR="00802DE8">
        <w:rPr>
          <w:rFonts w:ascii="Arial" w:eastAsia="Arial" w:hAnsi="Arial" w:cs="Arial"/>
          <w:spacing w:val="5"/>
          <w:sz w:val="24"/>
          <w:szCs w:val="24"/>
        </w:rPr>
        <w:t>f</w:t>
      </w:r>
      <w:r w:rsidR="00802DE8">
        <w:rPr>
          <w:rFonts w:ascii="Arial" w:eastAsia="Arial" w:hAnsi="Arial" w:cs="Arial"/>
          <w:sz w:val="24"/>
          <w:szCs w:val="24"/>
        </w:rPr>
        <w:t>,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-1"/>
          <w:sz w:val="24"/>
          <w:szCs w:val="24"/>
        </w:rPr>
        <w:t>go</w:t>
      </w:r>
      <w:r w:rsidR="00802DE8">
        <w:rPr>
          <w:rFonts w:ascii="Arial" w:eastAsia="Arial" w:hAnsi="Arial" w:cs="Arial"/>
          <w:spacing w:val="1"/>
          <w:sz w:val="24"/>
          <w:szCs w:val="24"/>
        </w:rPr>
        <w:t>o</w:t>
      </w:r>
      <w:r w:rsidR="00802DE8">
        <w:rPr>
          <w:rFonts w:ascii="Arial" w:eastAsia="Arial" w:hAnsi="Arial" w:cs="Arial"/>
          <w:sz w:val="24"/>
          <w:szCs w:val="24"/>
        </w:rPr>
        <w:t>d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1"/>
          <w:sz w:val="24"/>
          <w:szCs w:val="24"/>
        </w:rPr>
        <w:t>ea</w:t>
      </w:r>
      <w:r w:rsidR="00802DE8">
        <w:rPr>
          <w:rFonts w:ascii="Arial" w:eastAsia="Arial" w:hAnsi="Arial" w:cs="Arial"/>
          <w:sz w:val="24"/>
          <w:szCs w:val="24"/>
        </w:rPr>
        <w:t>t</w:t>
      </w:r>
      <w:r w:rsidR="00802DE8">
        <w:rPr>
          <w:rFonts w:ascii="Arial" w:eastAsia="Arial" w:hAnsi="Arial" w:cs="Arial"/>
          <w:spacing w:val="-2"/>
          <w:sz w:val="24"/>
          <w:szCs w:val="24"/>
        </w:rPr>
        <w:t>i</w:t>
      </w:r>
      <w:r w:rsidR="00802DE8">
        <w:rPr>
          <w:rFonts w:ascii="Arial" w:eastAsia="Arial" w:hAnsi="Arial" w:cs="Arial"/>
          <w:spacing w:val="1"/>
          <w:sz w:val="24"/>
          <w:szCs w:val="24"/>
        </w:rPr>
        <w:t>n</w:t>
      </w:r>
      <w:r w:rsidR="00802DE8">
        <w:rPr>
          <w:rFonts w:ascii="Arial" w:eastAsia="Arial" w:hAnsi="Arial" w:cs="Arial"/>
          <w:sz w:val="24"/>
          <w:szCs w:val="24"/>
        </w:rPr>
        <w:t>g c</w:t>
      </w:r>
      <w:r w:rsidR="00802DE8">
        <w:rPr>
          <w:rFonts w:ascii="Arial" w:eastAsia="Arial" w:hAnsi="Arial" w:cs="Arial"/>
          <w:spacing w:val="1"/>
          <w:sz w:val="24"/>
          <w:szCs w:val="24"/>
        </w:rPr>
        <w:t>ho</w:t>
      </w:r>
      <w:r w:rsidR="00802DE8">
        <w:rPr>
          <w:rFonts w:ascii="Arial" w:eastAsia="Arial" w:hAnsi="Arial" w:cs="Arial"/>
          <w:sz w:val="24"/>
          <w:szCs w:val="24"/>
        </w:rPr>
        <w:t xml:space="preserve">ices, </w:t>
      </w:r>
      <w:r w:rsidR="00802DE8">
        <w:rPr>
          <w:rFonts w:ascii="Arial" w:eastAsia="Arial" w:hAnsi="Arial" w:cs="Arial"/>
          <w:spacing w:val="1"/>
          <w:sz w:val="24"/>
          <w:szCs w:val="24"/>
        </w:rPr>
        <w:t>a</w:t>
      </w:r>
      <w:r w:rsidR="00802DE8">
        <w:rPr>
          <w:rFonts w:ascii="Arial" w:eastAsia="Arial" w:hAnsi="Arial" w:cs="Arial"/>
          <w:sz w:val="24"/>
          <w:szCs w:val="24"/>
        </w:rPr>
        <w:t>cc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z w:val="24"/>
          <w:szCs w:val="24"/>
        </w:rPr>
        <w:t>ss</w:t>
      </w:r>
      <w:r w:rsidR="00802DE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to</w:t>
      </w:r>
      <w:r w:rsidR="00802DE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re</w:t>
      </w:r>
      <w:r w:rsidR="00802DE8">
        <w:rPr>
          <w:rFonts w:ascii="Arial" w:eastAsia="Arial" w:hAnsi="Arial" w:cs="Arial"/>
          <w:spacing w:val="-4"/>
          <w:sz w:val="24"/>
          <w:szCs w:val="24"/>
        </w:rPr>
        <w:t>g</w:t>
      </w:r>
      <w:r w:rsidR="00802DE8">
        <w:rPr>
          <w:rFonts w:ascii="Arial" w:eastAsia="Arial" w:hAnsi="Arial" w:cs="Arial"/>
          <w:spacing w:val="1"/>
          <w:sz w:val="24"/>
          <w:szCs w:val="24"/>
        </w:rPr>
        <w:t>u</w:t>
      </w:r>
      <w:r w:rsidR="00802DE8">
        <w:rPr>
          <w:rFonts w:ascii="Arial" w:eastAsia="Arial" w:hAnsi="Arial" w:cs="Arial"/>
          <w:sz w:val="24"/>
          <w:szCs w:val="24"/>
        </w:rPr>
        <w:t>lar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802DE8">
        <w:rPr>
          <w:rFonts w:ascii="Arial" w:eastAsia="Arial" w:hAnsi="Arial" w:cs="Arial"/>
          <w:spacing w:val="-2"/>
          <w:sz w:val="24"/>
          <w:szCs w:val="24"/>
        </w:rPr>
        <w:t>x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z w:val="24"/>
          <w:szCs w:val="24"/>
        </w:rPr>
        <w:t>rc</w:t>
      </w:r>
      <w:r w:rsidR="00802DE8">
        <w:rPr>
          <w:rFonts w:ascii="Arial" w:eastAsia="Arial" w:hAnsi="Arial" w:cs="Arial"/>
          <w:spacing w:val="-1"/>
          <w:sz w:val="24"/>
          <w:szCs w:val="24"/>
        </w:rPr>
        <w:t>i</w:t>
      </w:r>
      <w:r w:rsidR="00802DE8">
        <w:rPr>
          <w:rFonts w:ascii="Arial" w:eastAsia="Arial" w:hAnsi="Arial" w:cs="Arial"/>
          <w:sz w:val="24"/>
          <w:szCs w:val="24"/>
        </w:rPr>
        <w:t>se</w:t>
      </w:r>
    </w:p>
    <w:p w14:paraId="33C15AF7" w14:textId="77777777" w:rsidR="00EC64BB" w:rsidRDefault="00EC64BB">
      <w:pPr>
        <w:spacing w:before="9" w:line="140" w:lineRule="exact"/>
        <w:rPr>
          <w:sz w:val="14"/>
          <w:szCs w:val="14"/>
        </w:rPr>
      </w:pPr>
    </w:p>
    <w:p w14:paraId="1BCB8E99" w14:textId="77777777" w:rsidR="00EC64BB" w:rsidRDefault="00EC64BB">
      <w:pPr>
        <w:spacing w:line="200" w:lineRule="exact"/>
      </w:pPr>
    </w:p>
    <w:p w14:paraId="6B2A4764" w14:textId="77777777" w:rsidR="00EC64BB" w:rsidRDefault="00EC64BB">
      <w:pPr>
        <w:spacing w:line="200" w:lineRule="exact"/>
      </w:pPr>
    </w:p>
    <w:p w14:paraId="5001AFED" w14:textId="77777777" w:rsidR="00EC64BB" w:rsidRDefault="00EC64BB">
      <w:pPr>
        <w:spacing w:line="200" w:lineRule="exact"/>
      </w:pPr>
    </w:p>
    <w:p w14:paraId="6BC706D0" w14:textId="77777777" w:rsidR="00EC64BB" w:rsidRDefault="00EC64BB">
      <w:pPr>
        <w:spacing w:line="200" w:lineRule="exact"/>
      </w:pPr>
    </w:p>
    <w:p w14:paraId="4D5D5319" w14:textId="77777777" w:rsidR="00EC64BB" w:rsidRDefault="00EC64BB">
      <w:pPr>
        <w:spacing w:line="200" w:lineRule="exact"/>
      </w:pPr>
    </w:p>
    <w:p w14:paraId="1049B18A" w14:textId="77777777" w:rsidR="00EC64BB" w:rsidRDefault="00802DE8">
      <w:pPr>
        <w:spacing w:before="29"/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hat is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 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tred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762CAB3C" w14:textId="77777777" w:rsidR="00EC64BB" w:rsidRDefault="00EC64BB">
      <w:pPr>
        <w:spacing w:line="200" w:lineRule="exact"/>
      </w:pPr>
    </w:p>
    <w:p w14:paraId="2AB20E2A" w14:textId="77777777" w:rsidR="00EC64BB" w:rsidRDefault="00EC64BB">
      <w:pPr>
        <w:spacing w:before="16" w:line="240" w:lineRule="exact"/>
        <w:rPr>
          <w:sz w:val="24"/>
          <w:szCs w:val="24"/>
        </w:rPr>
      </w:pPr>
    </w:p>
    <w:p w14:paraId="0BD6345B" w14:textId="77777777" w:rsidR="00EC64BB" w:rsidRDefault="00802DE8">
      <w:pPr>
        <w:ind w:left="816" w:right="349" w:hanging="355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33A34B65" w14:textId="77777777" w:rsidR="00EC64BB" w:rsidRDefault="00EC64BB">
      <w:pPr>
        <w:spacing w:before="1" w:line="140" w:lineRule="exact"/>
        <w:rPr>
          <w:sz w:val="14"/>
          <w:szCs w:val="14"/>
        </w:rPr>
      </w:pPr>
    </w:p>
    <w:p w14:paraId="1A902E58" w14:textId="77777777" w:rsidR="00EC64BB" w:rsidRDefault="00802DE8">
      <w:pPr>
        <w:ind w:left="422" w:right="57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284EB8D7" w14:textId="77777777" w:rsidR="00EC64BB" w:rsidRDefault="00EC64BB">
      <w:pPr>
        <w:spacing w:line="120" w:lineRule="exact"/>
        <w:rPr>
          <w:sz w:val="12"/>
          <w:szCs w:val="12"/>
        </w:rPr>
      </w:pPr>
    </w:p>
    <w:p w14:paraId="6F15E5E5" w14:textId="77777777" w:rsidR="00EC64BB" w:rsidRDefault="00802DE8">
      <w:pPr>
        <w:spacing w:line="249" w:lineRule="auto"/>
        <w:ind w:left="816" w:right="432" w:hanging="355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14:paraId="36218192" w14:textId="77777777" w:rsidR="00EC64BB" w:rsidRDefault="00EC64BB">
      <w:pPr>
        <w:spacing w:before="3" w:line="120" w:lineRule="exact"/>
        <w:rPr>
          <w:sz w:val="13"/>
          <w:szCs w:val="13"/>
        </w:rPr>
      </w:pPr>
    </w:p>
    <w:p w14:paraId="3E748FC9" w14:textId="77777777" w:rsidR="00EC64BB" w:rsidRDefault="00802DE8">
      <w:pPr>
        <w:spacing w:line="249" w:lineRule="auto"/>
        <w:ind w:left="816" w:right="528" w:hanging="355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iew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8BCF261" w14:textId="77777777" w:rsidR="00EC64BB" w:rsidRDefault="00EC64BB">
      <w:pPr>
        <w:spacing w:before="1" w:line="120" w:lineRule="exact"/>
        <w:rPr>
          <w:sz w:val="13"/>
          <w:szCs w:val="13"/>
        </w:rPr>
      </w:pPr>
    </w:p>
    <w:p w14:paraId="23AB3D58" w14:textId="77777777" w:rsidR="00EC64BB" w:rsidRDefault="00802DE8">
      <w:pPr>
        <w:spacing w:line="249" w:lineRule="auto"/>
        <w:ind w:left="816" w:right="148" w:hanging="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B5D2518" w14:textId="77777777" w:rsidR="00EC64BB" w:rsidRDefault="00EC64BB">
      <w:pPr>
        <w:spacing w:before="9" w:line="180" w:lineRule="exact"/>
        <w:rPr>
          <w:sz w:val="18"/>
          <w:szCs w:val="18"/>
        </w:rPr>
      </w:pPr>
    </w:p>
    <w:p w14:paraId="3F64F88A" w14:textId="77777777" w:rsidR="00EC64BB" w:rsidRDefault="00EC64BB">
      <w:pPr>
        <w:spacing w:line="200" w:lineRule="exact"/>
      </w:pPr>
    </w:p>
    <w:p w14:paraId="1F9F927D" w14:textId="77777777" w:rsidR="00EC64BB" w:rsidRDefault="00EC64BB">
      <w:pPr>
        <w:spacing w:line="200" w:lineRule="exact"/>
      </w:pPr>
    </w:p>
    <w:p w14:paraId="47C37C68" w14:textId="77777777" w:rsidR="00EC64BB" w:rsidRDefault="00802DE8">
      <w:pPr>
        <w:spacing w:line="258" w:lineRule="auto"/>
        <w:ind w:left="103" w:right="5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slow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hyperlink r:id="rId9"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houn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slo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v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k/l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l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f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fe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r</w:t>
        </w:r>
      </w:hyperlink>
    </w:p>
    <w:p w14:paraId="3188880F" w14:textId="77777777" w:rsidR="00EC64BB" w:rsidRDefault="00EC64BB">
      <w:pPr>
        <w:spacing w:before="5" w:line="100" w:lineRule="exact"/>
        <w:rPr>
          <w:sz w:val="10"/>
          <w:szCs w:val="10"/>
        </w:rPr>
      </w:pPr>
    </w:p>
    <w:p w14:paraId="5DD87EF7" w14:textId="77777777" w:rsidR="00EC64BB" w:rsidRDefault="00EC64BB">
      <w:pPr>
        <w:spacing w:line="200" w:lineRule="exact"/>
      </w:pPr>
    </w:p>
    <w:p w14:paraId="558BA990" w14:textId="77777777" w:rsidR="00EC64BB" w:rsidRDefault="00802DE8">
      <w:pPr>
        <w:spacing w:before="29"/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ho 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hoo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hould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te</w:t>
      </w:r>
      <w:proofErr w:type="gramEnd"/>
    </w:p>
    <w:p w14:paraId="69F4DF5D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7229DBC2" w14:textId="77777777" w:rsidR="00EC64BB" w:rsidRDefault="00802DE8">
      <w:pPr>
        <w:spacing w:line="258" w:lineRule="auto"/>
        <w:ind w:left="103"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:</w:t>
      </w:r>
    </w:p>
    <w:p w14:paraId="4AE08DAC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23A7E46A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7AF283AE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44B2ADDC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</w:p>
    <w:p w14:paraId="15C4B04F" w14:textId="77777777" w:rsidR="00EC64BB" w:rsidRDefault="00EC64BB">
      <w:pPr>
        <w:spacing w:before="3" w:line="100" w:lineRule="exact"/>
        <w:rPr>
          <w:sz w:val="10"/>
          <w:szCs w:val="10"/>
        </w:rPr>
      </w:pPr>
    </w:p>
    <w:p w14:paraId="35AC82F1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362832E4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3F35186A" w14:textId="77777777" w:rsidR="00EC64BB" w:rsidRDefault="00802DE8">
      <w:pPr>
        <w:tabs>
          <w:tab w:val="left" w:pos="800"/>
        </w:tabs>
        <w:spacing w:line="258" w:lineRule="auto"/>
        <w:ind w:left="816" w:right="284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 Pr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Case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72F66E33" w14:textId="77777777" w:rsidR="00EC64BB" w:rsidRDefault="00802DE8">
      <w:pPr>
        <w:spacing w:before="82"/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ls i</w:t>
      </w:r>
      <w:r>
        <w:rPr>
          <w:rFonts w:ascii="Arial" w:eastAsia="Arial" w:hAnsi="Arial" w:cs="Arial"/>
          <w:spacing w:val="-2"/>
          <w:sz w:val="24"/>
          <w:szCs w:val="24"/>
        </w:rPr>
        <w:t>nv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14:paraId="72EE969B" w14:textId="77777777" w:rsidR="00EC64BB" w:rsidRDefault="00802DE8">
      <w:pPr>
        <w:spacing w:before="21"/>
        <w:ind w:left="816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160" w:right="1160" w:bottom="280" w:left="1200" w:header="0" w:footer="2664" w:gutter="0"/>
          <w:cols w:space="720"/>
        </w:sect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Sp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ist</w:t>
      </w:r>
    </w:p>
    <w:p w14:paraId="4614B0B8" w14:textId="77777777" w:rsidR="00EC64BB" w:rsidRDefault="00802DE8">
      <w:pPr>
        <w:tabs>
          <w:tab w:val="left" w:pos="800"/>
        </w:tabs>
        <w:spacing w:before="75" w:line="260" w:lineRule="auto"/>
        <w:ind w:left="816" w:right="722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social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rker,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22CC58CA" w14:textId="77777777" w:rsidR="00EC64BB" w:rsidRDefault="00802DE8">
      <w:pPr>
        <w:spacing w:before="78"/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</w:p>
    <w:p w14:paraId="1476FDF9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33FA02F6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</w:p>
    <w:p w14:paraId="1950787A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3F2AA362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</w:p>
    <w:p w14:paraId="61CAAFE1" w14:textId="77777777" w:rsidR="00EC64BB" w:rsidRDefault="00EC64BB">
      <w:pPr>
        <w:spacing w:before="3" w:line="100" w:lineRule="exact"/>
        <w:rPr>
          <w:sz w:val="10"/>
          <w:szCs w:val="10"/>
        </w:rPr>
      </w:pPr>
    </w:p>
    <w:p w14:paraId="37CA3D4E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rker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649EA8C2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35BD08FF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300EF568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48E9574B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3AC6C125" w14:textId="77777777" w:rsidR="00EC64BB" w:rsidRDefault="00EC64BB">
      <w:pPr>
        <w:spacing w:before="3" w:line="100" w:lineRule="exact"/>
        <w:rPr>
          <w:sz w:val="10"/>
          <w:szCs w:val="10"/>
        </w:rPr>
      </w:pPr>
    </w:p>
    <w:p w14:paraId="75EC8DAB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pre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</w:p>
    <w:p w14:paraId="0F03C22D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1E3CDEF0" w14:textId="77777777" w:rsidR="00EC64BB" w:rsidRDefault="00802DE8">
      <w:pPr>
        <w:tabs>
          <w:tab w:val="left" w:pos="800"/>
        </w:tabs>
        <w:spacing w:line="258" w:lineRule="auto"/>
        <w:ind w:left="816" w:right="903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a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sition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</w:p>
    <w:p w14:paraId="20416592" w14:textId="77777777" w:rsidR="00EC64BB" w:rsidRDefault="00802DE8">
      <w:pPr>
        <w:spacing w:before="82"/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</w:p>
    <w:p w14:paraId="07E2575A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113DCBD9" w14:textId="77777777" w:rsidR="00EC64BB" w:rsidRDefault="00802DE8">
      <w:pPr>
        <w:tabs>
          <w:tab w:val="left" w:pos="800"/>
        </w:tabs>
        <w:spacing w:line="258" w:lineRule="auto"/>
        <w:ind w:left="816" w:right="116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</w:p>
    <w:p w14:paraId="0AC2077F" w14:textId="77777777" w:rsidR="00EC64BB" w:rsidRDefault="00802DE8">
      <w:pPr>
        <w:tabs>
          <w:tab w:val="left" w:pos="800"/>
        </w:tabs>
        <w:spacing w:before="82" w:line="258" w:lineRule="auto"/>
        <w:ind w:left="816" w:right="272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</w:p>
    <w:p w14:paraId="50A64770" w14:textId="77777777" w:rsidR="00EC64BB" w:rsidRDefault="00802DE8">
      <w:pPr>
        <w:tabs>
          <w:tab w:val="left" w:pos="800"/>
        </w:tabs>
        <w:spacing w:before="80" w:line="258" w:lineRule="auto"/>
        <w:ind w:left="816" w:right="302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isor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care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</w:p>
    <w:p w14:paraId="160F654A" w14:textId="77777777" w:rsidR="00EC64BB" w:rsidRDefault="00802DE8">
      <w:pPr>
        <w:tabs>
          <w:tab w:val="left" w:pos="800"/>
        </w:tabs>
        <w:spacing w:before="82" w:line="258" w:lineRule="auto"/>
        <w:ind w:left="816" w:right="448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2"/>
          <w:sz w:val="24"/>
          <w:szCs w:val="24"/>
        </w:rPr>
        <w:t>ov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67AD73F0" w14:textId="77777777" w:rsidR="00EC64BB" w:rsidRDefault="00802DE8">
      <w:pPr>
        <w:tabs>
          <w:tab w:val="left" w:pos="800"/>
        </w:tabs>
        <w:spacing w:before="80" w:line="259" w:lineRule="auto"/>
        <w:ind w:left="816" w:right="315" w:hanging="355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set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isor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lus)</w:t>
      </w:r>
    </w:p>
    <w:p w14:paraId="0445B6E7" w14:textId="77777777" w:rsidR="00EC64BB" w:rsidRDefault="00EC64BB">
      <w:pPr>
        <w:spacing w:before="2" w:line="100" w:lineRule="exact"/>
        <w:rPr>
          <w:sz w:val="10"/>
          <w:szCs w:val="10"/>
        </w:rPr>
      </w:pPr>
    </w:p>
    <w:p w14:paraId="018660F0" w14:textId="77777777" w:rsidR="00EC64BB" w:rsidRDefault="00EC64BB">
      <w:pPr>
        <w:spacing w:line="200" w:lineRule="exact"/>
      </w:pPr>
    </w:p>
    <w:p w14:paraId="1B418053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ori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ndan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3AE4BF47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748AE4F0" w14:textId="77777777" w:rsidR="00EC64BB" w:rsidRDefault="00802DE8">
      <w:pPr>
        <w:spacing w:line="258" w:lineRule="auto"/>
        <w:ind w:left="103" w:righ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tise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F7DC121" w14:textId="77777777" w:rsidR="00EC64BB" w:rsidRDefault="00EC64BB">
      <w:pPr>
        <w:spacing w:before="8" w:line="140" w:lineRule="exact"/>
        <w:rPr>
          <w:sz w:val="15"/>
          <w:szCs w:val="15"/>
        </w:rPr>
      </w:pPr>
    </w:p>
    <w:p w14:paraId="6666BEDE" w14:textId="77777777" w:rsidR="00EC64BB" w:rsidRDefault="00EC64BB">
      <w:pPr>
        <w:spacing w:line="200" w:lineRule="exact"/>
      </w:pPr>
    </w:p>
    <w:p w14:paraId="0EB5271D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rting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hild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oung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pare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 the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  <w:proofErr w:type="gramEnd"/>
    </w:p>
    <w:p w14:paraId="56AA3C8E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5BE1F631" w14:textId="77777777" w:rsidR="00EC64BB" w:rsidRDefault="00802DE8">
      <w:pPr>
        <w:spacing w:line="258" w:lineRule="auto"/>
        <w:ind w:left="103" w:right="4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 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mbo</w:t>
      </w:r>
      <w:r>
        <w:rPr>
          <w:rFonts w:ascii="Arial" w:eastAsia="Arial" w:hAnsi="Arial" w:cs="Arial"/>
          <w:sz w:val="24"/>
          <w:szCs w:val="24"/>
        </w:rPr>
        <w:t>ls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</w:p>
    <w:p w14:paraId="06AE9124" w14:textId="77777777" w:rsidR="00EC64BB" w:rsidRDefault="00802DE8">
      <w:pPr>
        <w:spacing w:before="3" w:line="258" w:lineRule="auto"/>
        <w:ind w:left="103" w:right="66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040" w:right="1260" w:bottom="280" w:left="1200" w:header="0" w:footer="266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lti-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iki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or 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f.</w:t>
      </w:r>
    </w:p>
    <w:p w14:paraId="7202D5A9" w14:textId="77777777" w:rsidR="00EC64BB" w:rsidRDefault="00802DE8">
      <w:pPr>
        <w:spacing w:before="75" w:line="260" w:lineRule="auto"/>
        <w:ind w:left="103" w:right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1CBAE73" w14:textId="77777777" w:rsidR="00EC64BB" w:rsidRDefault="00EC64BB">
      <w:pPr>
        <w:spacing w:before="7" w:line="140" w:lineRule="exact"/>
        <w:rPr>
          <w:sz w:val="15"/>
          <w:szCs w:val="15"/>
        </w:rPr>
      </w:pPr>
    </w:p>
    <w:p w14:paraId="2DF06DEF" w14:textId="77777777" w:rsidR="00EC64BB" w:rsidRDefault="00802DE8">
      <w:pPr>
        <w:spacing w:line="259" w:lineRule="auto"/>
        <w:ind w:left="103" w:right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scre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iew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ish),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7BB642E9" w14:textId="77777777" w:rsidR="00EC64BB" w:rsidRDefault="00EC64BB">
      <w:pPr>
        <w:spacing w:before="8" w:line="140" w:lineRule="exact"/>
        <w:rPr>
          <w:sz w:val="15"/>
          <w:szCs w:val="15"/>
        </w:rPr>
      </w:pPr>
    </w:p>
    <w:p w14:paraId="1A31E3BA" w14:textId="77777777" w:rsidR="00EC64BB" w:rsidRDefault="00802DE8">
      <w:pPr>
        <w:spacing w:line="259" w:lineRule="auto"/>
        <w:ind w:left="103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rning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6FA0C73" w14:textId="77777777" w:rsidR="00EC64BB" w:rsidRDefault="00EC64BB">
      <w:pPr>
        <w:spacing w:before="8" w:line="140" w:lineRule="exact"/>
        <w:rPr>
          <w:sz w:val="15"/>
          <w:szCs w:val="15"/>
        </w:rPr>
      </w:pPr>
    </w:p>
    <w:p w14:paraId="41BC3BE5" w14:textId="77777777" w:rsidR="00EC64BB" w:rsidRDefault="00802DE8">
      <w:pPr>
        <w:spacing w:line="259" w:lineRule="auto"/>
        <w:ind w:left="103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‘All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’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16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 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D5288CB" w14:textId="77777777" w:rsidR="00EC64BB" w:rsidRDefault="00EC64BB">
      <w:pPr>
        <w:spacing w:before="4" w:line="120" w:lineRule="exact"/>
        <w:rPr>
          <w:sz w:val="13"/>
          <w:szCs w:val="13"/>
        </w:rPr>
      </w:pPr>
    </w:p>
    <w:p w14:paraId="1256D453" w14:textId="77777777" w:rsidR="00EC64BB" w:rsidRDefault="00EC64BB">
      <w:pPr>
        <w:spacing w:line="200" w:lineRule="exact"/>
      </w:pPr>
    </w:p>
    <w:p w14:paraId="281C424E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rting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 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 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  <w:proofErr w:type="gramEnd"/>
    </w:p>
    <w:p w14:paraId="5F286F1E" w14:textId="77777777" w:rsidR="00EC64BB" w:rsidRDefault="00EC64BB">
      <w:pPr>
        <w:spacing w:line="180" w:lineRule="exact"/>
        <w:rPr>
          <w:sz w:val="18"/>
          <w:szCs w:val="18"/>
        </w:rPr>
      </w:pPr>
    </w:p>
    <w:p w14:paraId="2D3BC85D" w14:textId="77777777" w:rsidR="00EC64BB" w:rsidRDefault="00802DE8">
      <w:pPr>
        <w:spacing w:line="259" w:lineRule="auto"/>
        <w:ind w:left="103" w:right="4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a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698251ED" w14:textId="77777777" w:rsidR="00EC64BB" w:rsidRDefault="00EC64BB">
      <w:pPr>
        <w:spacing w:before="7" w:line="140" w:lineRule="exact"/>
        <w:rPr>
          <w:sz w:val="15"/>
          <w:szCs w:val="15"/>
        </w:rPr>
      </w:pPr>
    </w:p>
    <w:p w14:paraId="478DEF80" w14:textId="77777777" w:rsidR="00EC64BB" w:rsidRDefault="00EC64BB">
      <w:pPr>
        <w:spacing w:line="200" w:lineRule="exact"/>
      </w:pPr>
    </w:p>
    <w:p w14:paraId="2B29EBC0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hool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or </w:t>
      </w:r>
      <w:proofErr w:type="gramStart"/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ing:</w:t>
      </w:r>
      <w:proofErr w:type="gramEnd"/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par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 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</w:p>
    <w:p w14:paraId="0245EDF6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4FC6953D" w14:textId="77777777" w:rsidR="00EC64BB" w:rsidRDefault="00802DE8">
      <w:pPr>
        <w:spacing w:line="258" w:lineRule="auto"/>
        <w:ind w:left="103" w:right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14:paraId="105818B6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1EB8B68A" w14:textId="77777777" w:rsidR="00EC64BB" w:rsidRDefault="00802DE8">
      <w:pPr>
        <w:spacing w:line="258" w:lineRule="auto"/>
        <w:ind w:left="103" w:right="4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s.</w:t>
      </w:r>
    </w:p>
    <w:p w14:paraId="2F3F9D5B" w14:textId="77777777" w:rsidR="00EC64BB" w:rsidRDefault="00EC64BB">
      <w:pPr>
        <w:spacing w:before="1" w:line="160" w:lineRule="exact"/>
        <w:rPr>
          <w:sz w:val="16"/>
          <w:szCs w:val="16"/>
        </w:rPr>
      </w:pPr>
    </w:p>
    <w:p w14:paraId="36848201" w14:textId="77777777" w:rsidR="00EC64BB" w:rsidRDefault="00802DE8">
      <w:pPr>
        <w:spacing w:line="258" w:lineRule="auto"/>
        <w:ind w:left="103" w:right="3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147C20F4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7908FA24" w14:textId="77777777" w:rsidR="00EC64BB" w:rsidRDefault="00802DE8">
      <w:pPr>
        <w:spacing w:line="258" w:lineRule="auto"/>
        <w:ind w:left="103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 rela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in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68713E8C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5B796A48" w14:textId="77777777" w:rsidR="00EC64BB" w:rsidRDefault="00802DE8">
      <w:pPr>
        <w:spacing w:line="258" w:lineRule="auto"/>
        <w:ind w:left="103" w:right="2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ink</w:t>
      </w:r>
      <w:proofErr w:type="gramEnd"/>
    </w:p>
    <w:p w14:paraId="5BEF3BCC" w14:textId="77777777" w:rsidR="00EC64BB" w:rsidRDefault="00802DE8">
      <w:pPr>
        <w:spacing w:line="259" w:lineRule="auto"/>
        <w:ind w:left="103" w:right="82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040" w:right="1220" w:bottom="280" w:left="1200" w:header="0" w:footer="266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rts.</w:t>
      </w:r>
    </w:p>
    <w:p w14:paraId="03D5F3AE" w14:textId="77777777" w:rsidR="00EC64BB" w:rsidRDefault="00C547FD">
      <w:pPr>
        <w:spacing w:before="75" w:line="260" w:lineRule="auto"/>
        <w:ind w:left="103" w:right="113"/>
        <w:rPr>
          <w:rFonts w:ascii="Arial" w:eastAsia="Arial" w:hAnsi="Arial" w:cs="Arial"/>
          <w:sz w:val="24"/>
          <w:szCs w:val="24"/>
        </w:rPr>
      </w:pPr>
      <w:r>
        <w:lastRenderedPageBreak/>
        <w:pict w14:anchorId="15A8191F">
          <v:group id="_x0000_s1078" style="position:absolute;left:0;text-align:left;margin-left:72.75pt;margin-top:297.35pt;width:463.35pt;height:187.5pt;z-index:-251665408;mso-position-horizontal-relative:page;mso-position-vertical-relative:page" coordorigin="1455,5947" coordsize="9267,3750">
            <v:shape id="_x0000_s1080" style="position:absolute;left:1470;top:5962;width:9237;height:3720" coordorigin="1470,5962" coordsize="9237,3720" path="m1470,6582r,2480l1472,9113r16,98l1519,9303r44,85l1619,9465r68,68l1763,9589r86,44l1941,9664r98,16l2090,9682r7997,l10188,9674r95,-24l10372,9613r81,-51l10525,9500r62,-72l10638,9347r37,-89l10699,9162r8,-100l10707,6582r-8,-101l10675,6386r-37,-89l10587,6216r-62,-73l10453,6081r-81,-50l10283,5993r-95,-23l10087,5962r-7997,l1989,5970r-95,23l1805,6031r-81,50l1652,6143r-62,73l1539,6297r-37,89l1478,6481r-8,101xe" fillcolor="#f3ddff" stroked="f">
              <v:path arrowok="t"/>
            </v:shape>
            <v:shape id="_x0000_s1079" style="position:absolute;left:1470;top:5962;width:9237;height:3720" coordorigin="1470,5962" coordsize="9237,3720" path="m1470,6582r8,-101l1502,6386r37,-89l1590,6216r62,-73l1724,6081r81,-50l1894,5993r95,-23l2090,5962r7997,l10188,5970r95,23l10372,6031r81,50l10525,6143r62,73l10638,6297r37,89l10699,6481r8,101l10707,9062r-8,100l10675,9258r-37,89l10587,9428r-62,72l10453,9562r-81,51l10283,9650r-95,24l10087,9682r-7997,l1989,9674r-95,-24l1805,9613r-81,-51l1652,9500r-62,-72l1539,9347r-37,-89l1478,9162r-8,-100l1470,6582xe" filled="f" strokeweight="1.5pt">
              <v:path arrowok="t"/>
            </v:shape>
            <w10:wrap anchorx="page" anchory="page"/>
          </v:group>
        </w:pict>
      </w:r>
      <w:r w:rsidR="00802DE8">
        <w:rPr>
          <w:rFonts w:ascii="Arial" w:eastAsia="Arial" w:hAnsi="Arial" w:cs="Arial"/>
          <w:sz w:val="24"/>
          <w:szCs w:val="24"/>
        </w:rPr>
        <w:t>He</w:t>
      </w:r>
      <w:r w:rsidR="00802DE8">
        <w:rPr>
          <w:rFonts w:ascii="Arial" w:eastAsia="Arial" w:hAnsi="Arial" w:cs="Arial"/>
          <w:spacing w:val="1"/>
          <w:sz w:val="24"/>
          <w:szCs w:val="24"/>
        </w:rPr>
        <w:t>ad</w:t>
      </w:r>
      <w:r w:rsidR="00802DE8">
        <w:rPr>
          <w:rFonts w:ascii="Arial" w:eastAsia="Arial" w:hAnsi="Arial" w:cs="Arial"/>
          <w:spacing w:val="-1"/>
          <w:sz w:val="24"/>
          <w:szCs w:val="24"/>
        </w:rPr>
        <w:t>e</w:t>
      </w:r>
      <w:r w:rsidR="00802DE8">
        <w:rPr>
          <w:rFonts w:ascii="Arial" w:eastAsia="Arial" w:hAnsi="Arial" w:cs="Arial"/>
          <w:sz w:val="24"/>
          <w:szCs w:val="24"/>
        </w:rPr>
        <w:t>d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s</w:t>
      </w:r>
      <w:r w:rsidR="00802DE8">
        <w:rPr>
          <w:rFonts w:ascii="Arial" w:eastAsia="Arial" w:hAnsi="Arial" w:cs="Arial"/>
          <w:spacing w:val="-1"/>
          <w:sz w:val="24"/>
          <w:szCs w:val="24"/>
        </w:rPr>
        <w:t>h</w:t>
      </w:r>
      <w:r w:rsidR="00802DE8">
        <w:rPr>
          <w:rFonts w:ascii="Arial" w:eastAsia="Arial" w:hAnsi="Arial" w:cs="Arial"/>
          <w:spacing w:val="1"/>
          <w:sz w:val="24"/>
          <w:szCs w:val="24"/>
        </w:rPr>
        <w:t>ee</w:t>
      </w:r>
      <w:r w:rsidR="00802DE8">
        <w:rPr>
          <w:rFonts w:ascii="Arial" w:eastAsia="Arial" w:hAnsi="Arial" w:cs="Arial"/>
          <w:sz w:val="24"/>
          <w:szCs w:val="24"/>
        </w:rPr>
        <w:t>ts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802DE8">
        <w:rPr>
          <w:rFonts w:ascii="Arial" w:eastAsia="Arial" w:hAnsi="Arial" w:cs="Arial"/>
          <w:sz w:val="24"/>
          <w:szCs w:val="24"/>
        </w:rPr>
        <w:t>f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3"/>
          <w:sz w:val="24"/>
          <w:szCs w:val="24"/>
        </w:rPr>
        <w:t>f</w:t>
      </w:r>
      <w:r w:rsidR="00802DE8">
        <w:rPr>
          <w:rFonts w:ascii="Arial" w:eastAsia="Arial" w:hAnsi="Arial" w:cs="Arial"/>
          <w:sz w:val="24"/>
          <w:szCs w:val="24"/>
        </w:rPr>
        <w:t>l</w:t>
      </w:r>
      <w:r w:rsidR="00802DE8">
        <w:rPr>
          <w:rFonts w:ascii="Arial" w:eastAsia="Arial" w:hAnsi="Arial" w:cs="Arial"/>
          <w:spacing w:val="-1"/>
          <w:sz w:val="24"/>
          <w:szCs w:val="24"/>
        </w:rPr>
        <w:t>i</w:t>
      </w:r>
      <w:r w:rsidR="00802DE8">
        <w:rPr>
          <w:rFonts w:ascii="Arial" w:eastAsia="Arial" w:hAnsi="Arial" w:cs="Arial"/>
          <w:sz w:val="24"/>
          <w:szCs w:val="24"/>
        </w:rPr>
        <w:t>p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-2"/>
          <w:sz w:val="24"/>
          <w:szCs w:val="24"/>
        </w:rPr>
        <w:t>c</w:t>
      </w:r>
      <w:r w:rsidR="00802DE8">
        <w:rPr>
          <w:rFonts w:ascii="Arial" w:eastAsia="Arial" w:hAnsi="Arial" w:cs="Arial"/>
          <w:spacing w:val="1"/>
          <w:sz w:val="24"/>
          <w:szCs w:val="24"/>
        </w:rPr>
        <w:t>ha</w:t>
      </w:r>
      <w:r w:rsidR="00802DE8">
        <w:rPr>
          <w:rFonts w:ascii="Arial" w:eastAsia="Arial" w:hAnsi="Arial" w:cs="Arial"/>
          <w:sz w:val="24"/>
          <w:szCs w:val="24"/>
        </w:rPr>
        <w:t xml:space="preserve">rt </w:t>
      </w:r>
      <w:r w:rsidR="00802DE8">
        <w:rPr>
          <w:rFonts w:ascii="Arial" w:eastAsia="Arial" w:hAnsi="Arial" w:cs="Arial"/>
          <w:spacing w:val="-1"/>
          <w:sz w:val="24"/>
          <w:szCs w:val="24"/>
        </w:rPr>
        <w:t>p</w:t>
      </w:r>
      <w:r w:rsidR="00802DE8">
        <w:rPr>
          <w:rFonts w:ascii="Arial" w:eastAsia="Arial" w:hAnsi="Arial" w:cs="Arial"/>
          <w:spacing w:val="1"/>
          <w:sz w:val="24"/>
          <w:szCs w:val="24"/>
        </w:rPr>
        <w:t>ape</w:t>
      </w:r>
      <w:r w:rsidR="00802DE8">
        <w:rPr>
          <w:rFonts w:ascii="Arial" w:eastAsia="Arial" w:hAnsi="Arial" w:cs="Arial"/>
          <w:sz w:val="24"/>
          <w:szCs w:val="24"/>
        </w:rPr>
        <w:t>r</w:t>
      </w:r>
      <w:r w:rsidR="00802DE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-2"/>
          <w:sz w:val="24"/>
          <w:szCs w:val="24"/>
        </w:rPr>
        <w:t>c</w:t>
      </w:r>
      <w:r w:rsidR="00802DE8">
        <w:rPr>
          <w:rFonts w:ascii="Arial" w:eastAsia="Arial" w:hAnsi="Arial" w:cs="Arial"/>
          <w:spacing w:val="1"/>
          <w:sz w:val="24"/>
          <w:szCs w:val="24"/>
        </w:rPr>
        <w:t>a</w:t>
      </w:r>
      <w:r w:rsidR="00802DE8">
        <w:rPr>
          <w:rFonts w:ascii="Arial" w:eastAsia="Arial" w:hAnsi="Arial" w:cs="Arial"/>
          <w:sz w:val="24"/>
          <w:szCs w:val="24"/>
        </w:rPr>
        <w:t xml:space="preserve">n </w:t>
      </w:r>
      <w:r w:rsidR="00802DE8">
        <w:rPr>
          <w:rFonts w:ascii="Arial" w:eastAsia="Arial" w:hAnsi="Arial" w:cs="Arial"/>
          <w:spacing w:val="1"/>
          <w:sz w:val="24"/>
          <w:szCs w:val="24"/>
        </w:rPr>
        <w:t>b</w:t>
      </w:r>
      <w:r w:rsidR="00802DE8">
        <w:rPr>
          <w:rFonts w:ascii="Arial" w:eastAsia="Arial" w:hAnsi="Arial" w:cs="Arial"/>
          <w:sz w:val="24"/>
          <w:szCs w:val="24"/>
        </w:rPr>
        <w:t>e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1"/>
          <w:sz w:val="24"/>
          <w:szCs w:val="24"/>
        </w:rPr>
        <w:t>p</w:t>
      </w:r>
      <w:r w:rsidR="00802DE8">
        <w:rPr>
          <w:rFonts w:ascii="Arial" w:eastAsia="Arial" w:hAnsi="Arial" w:cs="Arial"/>
          <w:sz w:val="24"/>
          <w:szCs w:val="24"/>
        </w:rPr>
        <w:t>la</w:t>
      </w:r>
      <w:r w:rsidR="00802DE8">
        <w:rPr>
          <w:rFonts w:ascii="Arial" w:eastAsia="Arial" w:hAnsi="Arial" w:cs="Arial"/>
          <w:spacing w:val="-2"/>
          <w:sz w:val="24"/>
          <w:szCs w:val="24"/>
        </w:rPr>
        <w:t>c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z w:val="24"/>
          <w:szCs w:val="24"/>
        </w:rPr>
        <w:t>d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02DE8">
        <w:rPr>
          <w:rFonts w:ascii="Arial" w:eastAsia="Arial" w:hAnsi="Arial" w:cs="Arial"/>
          <w:sz w:val="24"/>
          <w:szCs w:val="24"/>
        </w:rPr>
        <w:t>r</w:t>
      </w:r>
      <w:r w:rsidR="00802DE8">
        <w:rPr>
          <w:rFonts w:ascii="Arial" w:eastAsia="Arial" w:hAnsi="Arial" w:cs="Arial"/>
          <w:spacing w:val="-2"/>
          <w:sz w:val="24"/>
          <w:szCs w:val="24"/>
        </w:rPr>
        <w:t>o</w:t>
      </w:r>
      <w:r w:rsidR="00802DE8">
        <w:rPr>
          <w:rFonts w:ascii="Arial" w:eastAsia="Arial" w:hAnsi="Arial" w:cs="Arial"/>
          <w:spacing w:val="1"/>
          <w:sz w:val="24"/>
          <w:szCs w:val="24"/>
        </w:rPr>
        <w:t>u</w:t>
      </w:r>
      <w:r w:rsidR="00802DE8">
        <w:rPr>
          <w:rFonts w:ascii="Arial" w:eastAsia="Arial" w:hAnsi="Arial" w:cs="Arial"/>
          <w:spacing w:val="-1"/>
          <w:sz w:val="24"/>
          <w:szCs w:val="24"/>
        </w:rPr>
        <w:t>n</w:t>
      </w:r>
      <w:r w:rsidR="00802DE8">
        <w:rPr>
          <w:rFonts w:ascii="Arial" w:eastAsia="Arial" w:hAnsi="Arial" w:cs="Arial"/>
          <w:sz w:val="24"/>
          <w:szCs w:val="24"/>
        </w:rPr>
        <w:t>d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02DE8">
        <w:rPr>
          <w:rFonts w:ascii="Arial" w:eastAsia="Arial" w:hAnsi="Arial" w:cs="Arial"/>
          <w:spacing w:val="-1"/>
          <w:sz w:val="24"/>
          <w:szCs w:val="24"/>
        </w:rPr>
        <w:t>h</w:t>
      </w:r>
      <w:r w:rsidR="00802DE8">
        <w:rPr>
          <w:rFonts w:ascii="Arial" w:eastAsia="Arial" w:hAnsi="Arial" w:cs="Arial"/>
          <w:sz w:val="24"/>
          <w:szCs w:val="24"/>
        </w:rPr>
        <w:t>e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ro</w:t>
      </w:r>
      <w:r w:rsidR="00802DE8">
        <w:rPr>
          <w:rFonts w:ascii="Arial" w:eastAsia="Arial" w:hAnsi="Arial" w:cs="Arial"/>
          <w:spacing w:val="-1"/>
          <w:sz w:val="24"/>
          <w:szCs w:val="24"/>
        </w:rPr>
        <w:t>o</w:t>
      </w:r>
      <w:r w:rsidR="00802DE8">
        <w:rPr>
          <w:rFonts w:ascii="Arial" w:eastAsia="Arial" w:hAnsi="Arial" w:cs="Arial"/>
          <w:sz w:val="24"/>
          <w:szCs w:val="24"/>
        </w:rPr>
        <w:t>m f</w:t>
      </w:r>
      <w:r w:rsidR="00802DE8">
        <w:rPr>
          <w:rFonts w:ascii="Arial" w:eastAsia="Arial" w:hAnsi="Arial" w:cs="Arial"/>
          <w:spacing w:val="1"/>
          <w:sz w:val="24"/>
          <w:szCs w:val="24"/>
        </w:rPr>
        <w:t>o</w:t>
      </w:r>
      <w:r w:rsidR="00802DE8">
        <w:rPr>
          <w:rFonts w:ascii="Arial" w:eastAsia="Arial" w:hAnsi="Arial" w:cs="Arial"/>
          <w:spacing w:val="-3"/>
          <w:sz w:val="24"/>
          <w:szCs w:val="24"/>
        </w:rPr>
        <w:t>l</w:t>
      </w:r>
      <w:r w:rsidR="00802DE8">
        <w:rPr>
          <w:rFonts w:ascii="Arial" w:eastAsia="Arial" w:hAnsi="Arial" w:cs="Arial"/>
          <w:sz w:val="24"/>
          <w:szCs w:val="24"/>
        </w:rPr>
        <w:t>lo</w:t>
      </w:r>
      <w:r w:rsidR="00802DE8">
        <w:rPr>
          <w:rFonts w:ascii="Arial" w:eastAsia="Arial" w:hAnsi="Arial" w:cs="Arial"/>
          <w:spacing w:val="-2"/>
          <w:sz w:val="24"/>
          <w:szCs w:val="24"/>
        </w:rPr>
        <w:t>w</w:t>
      </w:r>
      <w:r w:rsidR="00802DE8">
        <w:rPr>
          <w:rFonts w:ascii="Arial" w:eastAsia="Arial" w:hAnsi="Arial" w:cs="Arial"/>
          <w:sz w:val="24"/>
          <w:szCs w:val="24"/>
        </w:rPr>
        <w:t>i</w:t>
      </w:r>
      <w:r w:rsidR="00802DE8">
        <w:rPr>
          <w:rFonts w:ascii="Arial" w:eastAsia="Arial" w:hAnsi="Arial" w:cs="Arial"/>
          <w:spacing w:val="3"/>
          <w:sz w:val="24"/>
          <w:szCs w:val="24"/>
        </w:rPr>
        <w:t>n</w:t>
      </w:r>
      <w:r w:rsidR="00802DE8">
        <w:rPr>
          <w:rFonts w:ascii="Arial" w:eastAsia="Arial" w:hAnsi="Arial" w:cs="Arial"/>
          <w:sz w:val="24"/>
          <w:szCs w:val="24"/>
        </w:rPr>
        <w:t>g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1"/>
          <w:sz w:val="24"/>
          <w:szCs w:val="24"/>
        </w:rPr>
        <w:t>th</w:t>
      </w:r>
      <w:r w:rsidR="00802DE8">
        <w:rPr>
          <w:rFonts w:ascii="Arial" w:eastAsia="Arial" w:hAnsi="Arial" w:cs="Arial"/>
          <w:sz w:val="24"/>
          <w:szCs w:val="24"/>
        </w:rPr>
        <w:t>e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-1"/>
          <w:sz w:val="24"/>
          <w:szCs w:val="24"/>
        </w:rPr>
        <w:t>p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z w:val="24"/>
          <w:szCs w:val="24"/>
        </w:rPr>
        <w:t>rso</w:t>
      </w:r>
      <w:r w:rsidR="00802DE8">
        <w:rPr>
          <w:rFonts w:ascii="Arial" w:eastAsia="Arial" w:hAnsi="Arial" w:cs="Arial"/>
          <w:spacing w:val="7"/>
          <w:sz w:val="24"/>
          <w:szCs w:val="24"/>
        </w:rPr>
        <w:t>n</w:t>
      </w:r>
      <w:r w:rsidR="00802DE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="00802DE8">
        <w:rPr>
          <w:rFonts w:ascii="Arial" w:eastAsia="Arial" w:hAnsi="Arial" w:cs="Arial"/>
          <w:sz w:val="24"/>
          <w:szCs w:val="24"/>
        </w:rPr>
        <w:t>c</w:t>
      </w:r>
      <w:r w:rsidR="00802DE8">
        <w:rPr>
          <w:rFonts w:ascii="Arial" w:eastAsia="Arial" w:hAnsi="Arial" w:cs="Arial"/>
          <w:spacing w:val="1"/>
          <w:sz w:val="24"/>
          <w:szCs w:val="24"/>
        </w:rPr>
        <w:t>en</w:t>
      </w:r>
      <w:r w:rsidR="00802DE8">
        <w:rPr>
          <w:rFonts w:ascii="Arial" w:eastAsia="Arial" w:hAnsi="Arial" w:cs="Arial"/>
          <w:sz w:val="24"/>
          <w:szCs w:val="24"/>
        </w:rPr>
        <w:t>tred</w:t>
      </w:r>
      <w:proofErr w:type="spellEnd"/>
      <w:r w:rsidR="00802DE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3"/>
          <w:sz w:val="24"/>
          <w:szCs w:val="24"/>
        </w:rPr>
        <w:t>f</w:t>
      </w:r>
      <w:r w:rsidR="00802DE8">
        <w:rPr>
          <w:rFonts w:ascii="Arial" w:eastAsia="Arial" w:hAnsi="Arial" w:cs="Arial"/>
          <w:spacing w:val="1"/>
          <w:sz w:val="24"/>
          <w:szCs w:val="24"/>
        </w:rPr>
        <w:t>o</w:t>
      </w:r>
      <w:r w:rsidR="00802DE8">
        <w:rPr>
          <w:rFonts w:ascii="Arial" w:eastAsia="Arial" w:hAnsi="Arial" w:cs="Arial"/>
          <w:spacing w:val="-3"/>
          <w:sz w:val="24"/>
          <w:szCs w:val="24"/>
        </w:rPr>
        <w:t>r</w:t>
      </w:r>
      <w:r w:rsidR="00802DE8">
        <w:rPr>
          <w:rFonts w:ascii="Arial" w:eastAsia="Arial" w:hAnsi="Arial" w:cs="Arial"/>
          <w:spacing w:val="1"/>
          <w:sz w:val="24"/>
          <w:szCs w:val="24"/>
        </w:rPr>
        <w:t>ma</w:t>
      </w:r>
      <w:r w:rsidR="00802DE8">
        <w:rPr>
          <w:rFonts w:ascii="Arial" w:eastAsia="Arial" w:hAnsi="Arial" w:cs="Arial"/>
          <w:sz w:val="24"/>
          <w:szCs w:val="24"/>
        </w:rPr>
        <w:t>t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1"/>
          <w:sz w:val="24"/>
          <w:szCs w:val="24"/>
        </w:rPr>
        <w:t>o</w:t>
      </w:r>
      <w:r w:rsidR="00802DE8">
        <w:rPr>
          <w:rFonts w:ascii="Arial" w:eastAsia="Arial" w:hAnsi="Arial" w:cs="Arial"/>
          <w:sz w:val="24"/>
          <w:szCs w:val="24"/>
        </w:rPr>
        <w:t>r an</w:t>
      </w:r>
      <w:r w:rsidR="00802D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z w:val="24"/>
          <w:szCs w:val="24"/>
        </w:rPr>
        <w:t>i</w:t>
      </w:r>
      <w:r w:rsidR="00802DE8">
        <w:rPr>
          <w:rFonts w:ascii="Arial" w:eastAsia="Arial" w:hAnsi="Arial" w:cs="Arial"/>
          <w:spacing w:val="-1"/>
          <w:sz w:val="24"/>
          <w:szCs w:val="24"/>
        </w:rPr>
        <w:t>n</w:t>
      </w:r>
      <w:r w:rsidR="00802DE8">
        <w:rPr>
          <w:rFonts w:ascii="Arial" w:eastAsia="Arial" w:hAnsi="Arial" w:cs="Arial"/>
          <w:sz w:val="24"/>
          <w:szCs w:val="24"/>
        </w:rPr>
        <w:t>t</w:t>
      </w:r>
      <w:r w:rsidR="00802DE8">
        <w:rPr>
          <w:rFonts w:ascii="Arial" w:eastAsia="Arial" w:hAnsi="Arial" w:cs="Arial"/>
          <w:spacing w:val="1"/>
          <w:sz w:val="24"/>
          <w:szCs w:val="24"/>
        </w:rPr>
        <w:t>e</w:t>
      </w:r>
      <w:r w:rsidR="00802DE8">
        <w:rPr>
          <w:rFonts w:ascii="Arial" w:eastAsia="Arial" w:hAnsi="Arial" w:cs="Arial"/>
          <w:sz w:val="24"/>
          <w:szCs w:val="24"/>
        </w:rPr>
        <w:t>racti</w:t>
      </w:r>
      <w:r w:rsidR="00802DE8">
        <w:rPr>
          <w:rFonts w:ascii="Arial" w:eastAsia="Arial" w:hAnsi="Arial" w:cs="Arial"/>
          <w:spacing w:val="-3"/>
          <w:sz w:val="24"/>
          <w:szCs w:val="24"/>
        </w:rPr>
        <w:t>v</w:t>
      </w:r>
      <w:r w:rsidR="00802DE8">
        <w:rPr>
          <w:rFonts w:ascii="Arial" w:eastAsia="Arial" w:hAnsi="Arial" w:cs="Arial"/>
          <w:sz w:val="24"/>
          <w:szCs w:val="24"/>
        </w:rPr>
        <w:t>e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-2"/>
          <w:sz w:val="24"/>
          <w:szCs w:val="24"/>
        </w:rPr>
        <w:t>w</w:t>
      </w:r>
      <w:r w:rsidR="00802DE8">
        <w:rPr>
          <w:rFonts w:ascii="Arial" w:eastAsia="Arial" w:hAnsi="Arial" w:cs="Arial"/>
          <w:spacing w:val="1"/>
          <w:sz w:val="24"/>
          <w:szCs w:val="24"/>
        </w:rPr>
        <w:t>h</w:t>
      </w:r>
      <w:r w:rsidR="00802DE8">
        <w:rPr>
          <w:rFonts w:ascii="Arial" w:eastAsia="Arial" w:hAnsi="Arial" w:cs="Arial"/>
          <w:sz w:val="24"/>
          <w:szCs w:val="24"/>
        </w:rPr>
        <w:t>it</w:t>
      </w:r>
      <w:r w:rsidR="00802DE8">
        <w:rPr>
          <w:rFonts w:ascii="Arial" w:eastAsia="Arial" w:hAnsi="Arial" w:cs="Arial"/>
          <w:spacing w:val="1"/>
          <w:sz w:val="24"/>
          <w:szCs w:val="24"/>
        </w:rPr>
        <w:t>eboa</w:t>
      </w:r>
      <w:r w:rsidR="00802DE8">
        <w:rPr>
          <w:rFonts w:ascii="Arial" w:eastAsia="Arial" w:hAnsi="Arial" w:cs="Arial"/>
          <w:sz w:val="24"/>
          <w:szCs w:val="24"/>
        </w:rPr>
        <w:t xml:space="preserve">rd </w:t>
      </w:r>
      <w:r w:rsidR="00802DE8">
        <w:rPr>
          <w:rFonts w:ascii="Arial" w:eastAsia="Arial" w:hAnsi="Arial" w:cs="Arial"/>
          <w:spacing w:val="-2"/>
          <w:sz w:val="24"/>
          <w:szCs w:val="24"/>
        </w:rPr>
        <w:t>c</w:t>
      </w:r>
      <w:r w:rsidR="00802DE8">
        <w:rPr>
          <w:rFonts w:ascii="Arial" w:eastAsia="Arial" w:hAnsi="Arial" w:cs="Arial"/>
          <w:spacing w:val="1"/>
          <w:sz w:val="24"/>
          <w:szCs w:val="24"/>
        </w:rPr>
        <w:t>a</w:t>
      </w:r>
      <w:r w:rsidR="00802DE8">
        <w:rPr>
          <w:rFonts w:ascii="Arial" w:eastAsia="Arial" w:hAnsi="Arial" w:cs="Arial"/>
          <w:sz w:val="24"/>
          <w:szCs w:val="24"/>
        </w:rPr>
        <w:t>n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2DE8">
        <w:rPr>
          <w:rFonts w:ascii="Arial" w:eastAsia="Arial" w:hAnsi="Arial" w:cs="Arial"/>
          <w:spacing w:val="-1"/>
          <w:sz w:val="24"/>
          <w:szCs w:val="24"/>
        </w:rPr>
        <w:t>b</w:t>
      </w:r>
      <w:r w:rsidR="00802DE8">
        <w:rPr>
          <w:rFonts w:ascii="Arial" w:eastAsia="Arial" w:hAnsi="Arial" w:cs="Arial"/>
          <w:sz w:val="24"/>
          <w:szCs w:val="24"/>
        </w:rPr>
        <w:t>e</w:t>
      </w:r>
      <w:r w:rsidR="00802DE8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="00802DE8">
        <w:rPr>
          <w:rFonts w:ascii="Arial" w:eastAsia="Arial" w:hAnsi="Arial" w:cs="Arial"/>
          <w:spacing w:val="-2"/>
          <w:sz w:val="24"/>
          <w:szCs w:val="24"/>
        </w:rPr>
        <w:t>s</w:t>
      </w:r>
      <w:r w:rsidR="00802DE8">
        <w:rPr>
          <w:rFonts w:ascii="Arial" w:eastAsia="Arial" w:hAnsi="Arial" w:cs="Arial"/>
          <w:spacing w:val="1"/>
          <w:sz w:val="24"/>
          <w:szCs w:val="24"/>
        </w:rPr>
        <w:t>ed</w:t>
      </w:r>
      <w:r w:rsidR="00802DE8">
        <w:rPr>
          <w:rFonts w:ascii="Arial" w:eastAsia="Arial" w:hAnsi="Arial" w:cs="Arial"/>
          <w:sz w:val="24"/>
          <w:szCs w:val="24"/>
        </w:rPr>
        <w:t>.</w:t>
      </w:r>
    </w:p>
    <w:p w14:paraId="41F20346" w14:textId="77777777" w:rsidR="00EC64BB" w:rsidRDefault="00EC64BB">
      <w:pPr>
        <w:spacing w:before="2" w:line="120" w:lineRule="exact"/>
        <w:rPr>
          <w:sz w:val="13"/>
          <w:szCs w:val="13"/>
        </w:rPr>
      </w:pPr>
    </w:p>
    <w:p w14:paraId="7C745C95" w14:textId="77777777" w:rsidR="00EC64BB" w:rsidRDefault="00EC64BB">
      <w:pPr>
        <w:spacing w:line="200" w:lineRule="exact"/>
      </w:pPr>
    </w:p>
    <w:p w14:paraId="1710BD43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</w:p>
    <w:p w14:paraId="78397400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4F241AD6" w14:textId="77777777" w:rsidR="00EC64BB" w:rsidRDefault="00802DE8">
      <w:pPr>
        <w:spacing w:line="258" w:lineRule="auto"/>
        <w:ind w:left="103" w:right="1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 to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372660E1" w14:textId="77777777" w:rsidR="00EC64BB" w:rsidRDefault="00EC64BB">
      <w:pPr>
        <w:spacing w:before="9" w:line="140" w:lineRule="exact"/>
        <w:rPr>
          <w:sz w:val="15"/>
          <w:szCs w:val="15"/>
        </w:rPr>
      </w:pPr>
    </w:p>
    <w:p w14:paraId="565F691C" w14:textId="77777777" w:rsidR="00EC64BB" w:rsidRDefault="00802DE8">
      <w:pPr>
        <w:spacing w:line="259" w:lineRule="auto"/>
        <w:ind w:left="103" w:right="1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li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hee</w:t>
      </w:r>
      <w:r>
        <w:rPr>
          <w:rFonts w:ascii="Arial" w:eastAsia="Arial" w:hAnsi="Arial" w:cs="Arial"/>
          <w:sz w:val="24"/>
          <w:szCs w:val="24"/>
        </w:rPr>
        <w:t>t’.</w:t>
      </w:r>
    </w:p>
    <w:p w14:paraId="25503B0E" w14:textId="77777777" w:rsidR="00EC64BB" w:rsidRDefault="00EC64BB">
      <w:pPr>
        <w:spacing w:line="200" w:lineRule="exact"/>
      </w:pPr>
    </w:p>
    <w:p w14:paraId="11F6406F" w14:textId="77777777" w:rsidR="00EC64BB" w:rsidRDefault="00EC64BB">
      <w:pPr>
        <w:spacing w:line="200" w:lineRule="exact"/>
      </w:pPr>
    </w:p>
    <w:p w14:paraId="2F12AC94" w14:textId="77777777" w:rsidR="00EC64BB" w:rsidRDefault="00EC64BB">
      <w:pPr>
        <w:spacing w:before="16" w:line="200" w:lineRule="exact"/>
      </w:pPr>
    </w:p>
    <w:p w14:paraId="7A7383D4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Centred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ting</w:t>
      </w:r>
    </w:p>
    <w:p w14:paraId="3C954298" w14:textId="77777777" w:rsidR="00EC64BB" w:rsidRDefault="00EC64BB">
      <w:pPr>
        <w:spacing w:before="3" w:line="180" w:lineRule="exact"/>
        <w:rPr>
          <w:sz w:val="18"/>
          <w:szCs w:val="18"/>
        </w:rPr>
      </w:pPr>
    </w:p>
    <w:p w14:paraId="45288E52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3FE8B61B" w14:textId="77777777" w:rsidR="00EC64BB" w:rsidRDefault="00EC64BB">
      <w:pPr>
        <w:spacing w:before="1" w:line="180" w:lineRule="exact"/>
        <w:rPr>
          <w:sz w:val="19"/>
          <w:szCs w:val="19"/>
        </w:rPr>
      </w:pPr>
    </w:p>
    <w:p w14:paraId="5D9F0D3D" w14:textId="77777777" w:rsidR="00EC64BB" w:rsidRDefault="00EC64BB">
      <w:pPr>
        <w:spacing w:line="200" w:lineRule="exact"/>
      </w:pPr>
    </w:p>
    <w:p w14:paraId="39CBB86C" w14:textId="77777777" w:rsidR="00EC64BB" w:rsidRDefault="00802DE8">
      <w:pPr>
        <w:ind w:left="3901" w:right="38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 xml:space="preserve">ting 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ul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576EEA37" w14:textId="77777777" w:rsidR="00EC64BB" w:rsidRDefault="00EC64BB">
      <w:pPr>
        <w:spacing w:before="7" w:line="100" w:lineRule="exact"/>
        <w:rPr>
          <w:sz w:val="11"/>
          <w:szCs w:val="11"/>
        </w:rPr>
      </w:pPr>
    </w:p>
    <w:p w14:paraId="551C17CC" w14:textId="77777777" w:rsidR="00EC64BB" w:rsidRDefault="00EC64BB">
      <w:pPr>
        <w:spacing w:line="200" w:lineRule="exact"/>
      </w:pPr>
    </w:p>
    <w:p w14:paraId="31C9C274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14:paraId="2435B1B6" w14:textId="77777777" w:rsidR="00EC64BB" w:rsidRDefault="00EC64BB">
      <w:pPr>
        <w:spacing w:before="2" w:line="140" w:lineRule="exact"/>
        <w:rPr>
          <w:sz w:val="14"/>
          <w:szCs w:val="14"/>
        </w:rPr>
      </w:pPr>
    </w:p>
    <w:p w14:paraId="3AEF573A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’s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</w:p>
    <w:p w14:paraId="0AF22A2F" w14:textId="77777777" w:rsidR="00EC64BB" w:rsidRDefault="00EC64BB">
      <w:pPr>
        <w:spacing w:before="2" w:line="140" w:lineRule="exact"/>
        <w:rPr>
          <w:sz w:val="14"/>
          <w:szCs w:val="14"/>
        </w:rPr>
      </w:pPr>
    </w:p>
    <w:p w14:paraId="074905F3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</w:p>
    <w:p w14:paraId="1775E996" w14:textId="77777777" w:rsidR="00EC64BB" w:rsidRDefault="00EC64BB">
      <w:pPr>
        <w:spacing w:before="2" w:line="140" w:lineRule="exact"/>
        <w:rPr>
          <w:sz w:val="14"/>
          <w:szCs w:val="14"/>
        </w:rPr>
      </w:pPr>
    </w:p>
    <w:p w14:paraId="218EDCB6" w14:textId="77777777" w:rsidR="00EC64BB" w:rsidRDefault="00802DE8">
      <w:pPr>
        <w:spacing w:line="258" w:lineRule="auto"/>
        <w:ind w:left="816" w:right="181" w:hanging="3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soc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rker 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00B5F4F5" w14:textId="77777777" w:rsidR="00EC64BB" w:rsidRDefault="00EC64BB">
      <w:pPr>
        <w:spacing w:before="1" w:line="120" w:lineRule="exact"/>
        <w:rPr>
          <w:sz w:val="12"/>
          <w:szCs w:val="12"/>
        </w:rPr>
      </w:pPr>
    </w:p>
    <w:p w14:paraId="5F830F61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41F1D4CE" w14:textId="77777777" w:rsidR="00EC64BB" w:rsidRDefault="00EC64BB">
      <w:pPr>
        <w:spacing w:before="7" w:line="120" w:lineRule="exact"/>
        <w:rPr>
          <w:sz w:val="13"/>
          <w:szCs w:val="13"/>
        </w:rPr>
      </w:pPr>
    </w:p>
    <w:p w14:paraId="757DBC99" w14:textId="77777777" w:rsidR="00EC64BB" w:rsidRDefault="00EC64BB">
      <w:pPr>
        <w:spacing w:line="200" w:lineRule="exact"/>
      </w:pPr>
    </w:p>
    <w:p w14:paraId="73B92AA5" w14:textId="77777777" w:rsidR="00EC64BB" w:rsidRDefault="00EC64BB">
      <w:pPr>
        <w:spacing w:line="200" w:lineRule="exact"/>
      </w:pPr>
    </w:p>
    <w:p w14:paraId="21A5FFE4" w14:textId="77777777" w:rsidR="00EC64BB" w:rsidRDefault="00EC64BB">
      <w:pPr>
        <w:spacing w:line="200" w:lineRule="exact"/>
      </w:pPr>
    </w:p>
    <w:p w14:paraId="7856A2B8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role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14:paraId="2EAD6554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4D15245A" w14:textId="77777777" w:rsidR="00EC64BB" w:rsidRDefault="00802DE8">
      <w:pPr>
        <w:spacing w:line="258" w:lineRule="auto"/>
        <w:ind w:left="103" w:right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rt.</w:t>
      </w:r>
    </w:p>
    <w:p w14:paraId="3F206C8F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59F177F3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F93827E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7901CDBF" w14:textId="77777777" w:rsidR="00EC64BB" w:rsidRDefault="00802DE8">
      <w:pPr>
        <w:spacing w:line="258" w:lineRule="auto"/>
        <w:ind w:left="103" w:right="139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040" w:right="1240" w:bottom="280" w:left="1200" w:header="0" w:footer="2664" w:gutter="0"/>
          <w:cols w:space="720"/>
        </w:sect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ti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are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553F1E82" w14:textId="77777777" w:rsidR="00EC64BB" w:rsidRDefault="00802DE8">
      <w:pPr>
        <w:spacing w:before="75" w:line="259" w:lineRule="auto"/>
        <w:ind w:left="103" w:right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14:paraId="71824075" w14:textId="77777777" w:rsidR="00EC64BB" w:rsidRDefault="00EC64BB">
      <w:pPr>
        <w:spacing w:before="8" w:line="140" w:lineRule="exact"/>
        <w:rPr>
          <w:sz w:val="15"/>
          <w:szCs w:val="15"/>
        </w:rPr>
      </w:pPr>
    </w:p>
    <w:p w14:paraId="2CEFC38A" w14:textId="77777777" w:rsidR="00EC64BB" w:rsidRDefault="00802DE8">
      <w:pPr>
        <w:spacing w:line="259" w:lineRule="auto"/>
        <w:ind w:left="103" w:righ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Also,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14:paraId="052D4281" w14:textId="77777777" w:rsidR="00EC64BB" w:rsidRDefault="00EC64BB">
      <w:pPr>
        <w:spacing w:before="8" w:line="140" w:lineRule="exact"/>
        <w:rPr>
          <w:sz w:val="15"/>
          <w:szCs w:val="15"/>
        </w:rPr>
      </w:pPr>
    </w:p>
    <w:p w14:paraId="345CF946" w14:textId="77777777" w:rsidR="00EC64BB" w:rsidRDefault="00802DE8">
      <w:pPr>
        <w:spacing w:line="259" w:lineRule="auto"/>
        <w:ind w:left="103" w:righ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ASS,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iew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6DD3C4EC" w14:textId="77777777" w:rsidR="00EC64BB" w:rsidRDefault="00EC64BB">
      <w:pPr>
        <w:spacing w:line="200" w:lineRule="exact"/>
      </w:pPr>
    </w:p>
    <w:p w14:paraId="70369169" w14:textId="77777777" w:rsidR="00EC64BB" w:rsidRDefault="00EC64BB">
      <w:pPr>
        <w:spacing w:line="200" w:lineRule="exact"/>
      </w:pPr>
    </w:p>
    <w:p w14:paraId="787556C3" w14:textId="77777777" w:rsidR="00EC64BB" w:rsidRDefault="00EC64BB">
      <w:pPr>
        <w:spacing w:line="200" w:lineRule="exact"/>
      </w:pPr>
    </w:p>
    <w:p w14:paraId="488E6D27" w14:textId="77777777" w:rsidR="00EC64BB" w:rsidRDefault="00EC64BB">
      <w:pPr>
        <w:spacing w:line="200" w:lineRule="exact"/>
      </w:pPr>
    </w:p>
    <w:p w14:paraId="1AFE43D1" w14:textId="77777777" w:rsidR="00EC64BB" w:rsidRDefault="00EC64BB">
      <w:pPr>
        <w:spacing w:line="200" w:lineRule="exact"/>
      </w:pPr>
    </w:p>
    <w:p w14:paraId="277C69D1" w14:textId="77777777" w:rsidR="00EC64BB" w:rsidRDefault="00EC64BB">
      <w:pPr>
        <w:spacing w:line="200" w:lineRule="exact"/>
      </w:pPr>
    </w:p>
    <w:p w14:paraId="6AF435F0" w14:textId="77777777" w:rsidR="00EC64BB" w:rsidRDefault="00EC64BB">
      <w:pPr>
        <w:spacing w:line="200" w:lineRule="exact"/>
      </w:pPr>
    </w:p>
    <w:p w14:paraId="35C62F2D" w14:textId="77777777" w:rsidR="00EC64BB" w:rsidRDefault="00EC64BB">
      <w:pPr>
        <w:spacing w:line="200" w:lineRule="exact"/>
      </w:pPr>
    </w:p>
    <w:p w14:paraId="0F0C95E9" w14:textId="77777777" w:rsidR="00EC64BB" w:rsidRDefault="00EC64BB">
      <w:pPr>
        <w:spacing w:before="12" w:line="220" w:lineRule="exact"/>
        <w:rPr>
          <w:sz w:val="22"/>
          <w:szCs w:val="22"/>
        </w:rPr>
      </w:pPr>
    </w:p>
    <w:p w14:paraId="70DFC6D6" w14:textId="77777777" w:rsidR="00EC64BB" w:rsidRDefault="00802DE8">
      <w:pPr>
        <w:spacing w:line="258" w:lineRule="auto"/>
        <w:ind w:left="103" w:right="5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hat happ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 the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ting? E</w:t>
      </w:r>
      <w:r>
        <w:rPr>
          <w:rFonts w:ascii="Arial" w:eastAsia="Arial" w:hAnsi="Arial" w:cs="Arial"/>
          <w:b/>
          <w:spacing w:val="1"/>
          <w:sz w:val="24"/>
          <w:szCs w:val="24"/>
        </w:rPr>
        <w:t>xa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genda</w:t>
      </w:r>
    </w:p>
    <w:p w14:paraId="53DBEC9D" w14:textId="77777777" w:rsidR="00EC64BB" w:rsidRDefault="00EC64BB">
      <w:pPr>
        <w:spacing w:before="9" w:line="100" w:lineRule="exact"/>
        <w:rPr>
          <w:sz w:val="10"/>
          <w:szCs w:val="10"/>
        </w:rPr>
      </w:pPr>
    </w:p>
    <w:p w14:paraId="37111A07" w14:textId="77777777" w:rsidR="00EC64BB" w:rsidRDefault="00EC64BB">
      <w:pPr>
        <w:spacing w:line="200" w:lineRule="exact"/>
      </w:pPr>
    </w:p>
    <w:p w14:paraId="262053F7" w14:textId="77777777" w:rsidR="00EC64BB" w:rsidRDefault="00C547FD">
      <w:pPr>
        <w:spacing w:before="32"/>
        <w:ind w:left="3891" w:right="3849"/>
        <w:jc w:val="center"/>
        <w:rPr>
          <w:rFonts w:ascii="Arial" w:eastAsia="Arial" w:hAnsi="Arial" w:cs="Arial"/>
          <w:sz w:val="22"/>
          <w:szCs w:val="22"/>
        </w:rPr>
      </w:pPr>
      <w:r>
        <w:pict w14:anchorId="6CD8887C">
          <v:group id="_x0000_s1076" style="position:absolute;left:0;text-align:left;margin-left:70.9pt;margin-top:-7.5pt;width:453.5pt;height:63.8pt;z-index:-251664384;mso-position-horizontal-relative:page" coordorigin="1418,-150" coordsize="9070,1276">
            <v:shape id="_x0000_s1077" style="position:absolute;left:1418;top:-150;width:9070;height:1276" coordorigin="1418,-150" coordsize="9070,1276" path="m1418,63r,851l1429,981r30,58l1505,1085r59,30l1631,1126r8645,l10343,1115r58,-30l10447,1039r30,-58l10488,914r,-852l10477,-5r-30,-58l10401,-109r-59,-30l10275,-150r-8645,l1563,-139r-58,31l1459,-62r-30,58l1418,63xe" fillcolor="#8faadc" stroked="f">
              <v:path arrowok="t"/>
            </v:shape>
            <w10:wrap anchorx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 xml:space="preserve">1. 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nt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802DE8">
        <w:rPr>
          <w:rFonts w:ascii="Arial" w:eastAsia="Arial" w:hAnsi="Arial" w:cs="Arial"/>
          <w:b/>
          <w:sz w:val="22"/>
          <w:szCs w:val="22"/>
        </w:rPr>
        <w:t>o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02DE8">
        <w:rPr>
          <w:rFonts w:ascii="Arial" w:eastAsia="Arial" w:hAnsi="Arial" w:cs="Arial"/>
          <w:b/>
          <w:sz w:val="22"/>
          <w:szCs w:val="22"/>
        </w:rPr>
        <w:t>u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802DE8">
        <w:rPr>
          <w:rFonts w:ascii="Arial" w:eastAsia="Arial" w:hAnsi="Arial" w:cs="Arial"/>
          <w:b/>
          <w:sz w:val="22"/>
          <w:szCs w:val="22"/>
        </w:rPr>
        <w:t>o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802DE8">
        <w:rPr>
          <w:rFonts w:ascii="Arial" w:eastAsia="Arial" w:hAnsi="Arial" w:cs="Arial"/>
          <w:b/>
          <w:sz w:val="22"/>
          <w:szCs w:val="22"/>
        </w:rPr>
        <w:t>s</w:t>
      </w:r>
    </w:p>
    <w:p w14:paraId="4141E0E7" w14:textId="77777777" w:rsidR="00EC64BB" w:rsidRDefault="00EC64BB">
      <w:pPr>
        <w:spacing w:before="5" w:line="140" w:lineRule="exact"/>
        <w:rPr>
          <w:sz w:val="14"/>
          <w:szCs w:val="14"/>
        </w:rPr>
      </w:pPr>
    </w:p>
    <w:p w14:paraId="175DE446" w14:textId="77777777" w:rsidR="00EC64BB" w:rsidRDefault="00802DE8">
      <w:pPr>
        <w:ind w:left="667" w:right="62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r/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ew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be </w:t>
      </w:r>
      <w:r>
        <w:rPr>
          <w:rFonts w:ascii="Arial" w:eastAsia="Arial" w:hAnsi="Arial" w:cs="Arial"/>
          <w:spacing w:val="2"/>
          <w:position w:val="1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l</w:t>
      </w:r>
      <w:r>
        <w:rPr>
          <w:rFonts w:ascii="Arial" w:eastAsia="Arial" w:hAnsi="Arial" w:cs="Arial"/>
          <w:position w:val="1"/>
          <w:sz w:val="22"/>
          <w:szCs w:val="22"/>
        </w:rPr>
        <w:t>d.</w:t>
      </w:r>
      <w:r>
        <w:rPr>
          <w:rFonts w:ascii="Arial" w:eastAsia="Arial" w:hAnsi="Arial" w:cs="Arial"/>
          <w:spacing w:val="3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0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es and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gree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gramEnd"/>
    </w:p>
    <w:p w14:paraId="080B098E" w14:textId="77777777" w:rsidR="00EC64BB" w:rsidRDefault="00EC64BB">
      <w:pPr>
        <w:spacing w:line="200" w:lineRule="exact"/>
      </w:pPr>
    </w:p>
    <w:p w14:paraId="2A7A41F0" w14:textId="77777777" w:rsidR="00EC64BB" w:rsidRDefault="00EC64BB">
      <w:pPr>
        <w:spacing w:before="11" w:line="280" w:lineRule="exact"/>
        <w:rPr>
          <w:sz w:val="28"/>
          <w:szCs w:val="28"/>
        </w:rPr>
      </w:pPr>
    </w:p>
    <w:p w14:paraId="2F405441" w14:textId="77777777" w:rsidR="00EC64BB" w:rsidRDefault="00C547FD">
      <w:pPr>
        <w:spacing w:before="32"/>
        <w:ind w:left="3068" w:right="3024"/>
        <w:jc w:val="center"/>
        <w:rPr>
          <w:rFonts w:ascii="Arial" w:eastAsia="Arial" w:hAnsi="Arial" w:cs="Arial"/>
          <w:sz w:val="22"/>
          <w:szCs w:val="22"/>
        </w:rPr>
      </w:pPr>
      <w:r>
        <w:pict w14:anchorId="49F8FAAA">
          <v:group id="_x0000_s1074" style="position:absolute;left:0;text-align:left;margin-left:70.9pt;margin-top:-6.95pt;width:453.5pt;height:49.55pt;z-index:-251663360;mso-position-horizontal-relative:page" coordorigin="1418,-139" coordsize="9070,991">
            <v:shape id="_x0000_s1075" style="position:absolute;left:1418;top:-139;width:9070;height:991" coordorigin="1418,-139" coordsize="9070,991" path="m1418,26r,661l1419,703r19,63l1480,816r58,30l1583,852r8740,l10382,841r55,-35l10474,753r14,-66l10488,26r-11,-59l10442,-88r-53,-37l10323,-139r-8740,l1524,-128r-55,35l1432,-40r-14,66xe" fillcolor="yellow" stroked="f">
              <v:path arrowok="t"/>
            </v:shape>
            <w10:wrap anchorx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>2.</w:t>
      </w:r>
      <w:r w:rsidR="00802DE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802DE8">
        <w:rPr>
          <w:rFonts w:ascii="Arial" w:eastAsia="Arial" w:hAnsi="Arial" w:cs="Arial"/>
          <w:b/>
          <w:sz w:val="22"/>
          <w:szCs w:val="22"/>
        </w:rPr>
        <w:t>e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802DE8">
        <w:rPr>
          <w:rFonts w:ascii="Arial" w:eastAsia="Arial" w:hAnsi="Arial" w:cs="Arial"/>
          <w:b/>
          <w:sz w:val="22"/>
          <w:szCs w:val="22"/>
        </w:rPr>
        <w:t>ord</w:t>
      </w:r>
      <w:r w:rsidR="00802DE8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802DE8">
        <w:rPr>
          <w:rFonts w:ascii="Arial" w:eastAsia="Arial" w:hAnsi="Arial" w:cs="Arial"/>
          <w:b/>
          <w:sz w:val="22"/>
          <w:szCs w:val="22"/>
        </w:rPr>
        <w:t>ho</w:t>
      </w:r>
      <w:r w:rsidR="00802DE8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 xml:space="preserve">s 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>a</w:t>
      </w:r>
      <w:r w:rsidR="00802DE8">
        <w:rPr>
          <w:rFonts w:ascii="Arial" w:eastAsia="Arial" w:hAnsi="Arial" w:cs="Arial"/>
          <w:b/>
          <w:sz w:val="22"/>
          <w:szCs w:val="22"/>
        </w:rPr>
        <w:t xml:space="preserve">t 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02DE8">
        <w:rPr>
          <w:rFonts w:ascii="Arial" w:eastAsia="Arial" w:hAnsi="Arial" w:cs="Arial"/>
          <w:b/>
          <w:sz w:val="22"/>
          <w:szCs w:val="22"/>
        </w:rPr>
        <w:t>he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z w:val="22"/>
          <w:szCs w:val="22"/>
        </w:rPr>
        <w:t>me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802DE8">
        <w:rPr>
          <w:rFonts w:ascii="Arial" w:eastAsia="Arial" w:hAnsi="Arial" w:cs="Arial"/>
          <w:b/>
          <w:sz w:val="22"/>
          <w:szCs w:val="22"/>
        </w:rPr>
        <w:t>ng</w:t>
      </w:r>
    </w:p>
    <w:p w14:paraId="51ED00B4" w14:textId="77777777" w:rsidR="00EC64BB" w:rsidRDefault="00EC64BB">
      <w:pPr>
        <w:spacing w:before="8" w:line="140" w:lineRule="exact"/>
        <w:rPr>
          <w:sz w:val="14"/>
          <w:szCs w:val="14"/>
        </w:rPr>
      </w:pPr>
    </w:p>
    <w:p w14:paraId="0C40D0FC" w14:textId="77777777" w:rsidR="00EC64BB" w:rsidRDefault="00802DE8">
      <w:pPr>
        <w:spacing w:line="240" w:lineRule="exact"/>
        <w:ind w:left="1176" w:right="113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0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0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7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 shou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1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ei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5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es</w:t>
      </w:r>
      <w:r>
        <w:rPr>
          <w:rFonts w:ascii="Arial" w:eastAsia="Arial" w:hAnsi="Arial" w:cs="Arial"/>
          <w:spacing w:val="2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be</w:t>
      </w:r>
      <w:r>
        <w:rPr>
          <w:rFonts w:ascii="Arial" w:eastAsia="Arial" w:hAnsi="Arial" w:cs="Arial"/>
          <w:spacing w:val="11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proofErr w:type="gramEnd"/>
    </w:p>
    <w:p w14:paraId="2D9E13FD" w14:textId="77777777" w:rsidR="00EC64BB" w:rsidRDefault="00EC64BB">
      <w:pPr>
        <w:spacing w:before="9" w:line="100" w:lineRule="exact"/>
        <w:rPr>
          <w:sz w:val="11"/>
          <w:szCs w:val="11"/>
        </w:rPr>
      </w:pPr>
    </w:p>
    <w:p w14:paraId="24718C7B" w14:textId="77777777" w:rsidR="00EC64BB" w:rsidRDefault="00EC64BB">
      <w:pPr>
        <w:spacing w:line="200" w:lineRule="exact"/>
      </w:pPr>
    </w:p>
    <w:p w14:paraId="33270DAC" w14:textId="77777777" w:rsidR="00EC64BB" w:rsidRDefault="00EC64BB">
      <w:pPr>
        <w:spacing w:line="200" w:lineRule="exact"/>
      </w:pPr>
    </w:p>
    <w:p w14:paraId="7C4441CB" w14:textId="77777777" w:rsidR="00EC64BB" w:rsidRDefault="00C547FD">
      <w:pPr>
        <w:spacing w:before="32"/>
        <w:ind w:left="3756" w:right="3715"/>
        <w:jc w:val="center"/>
        <w:rPr>
          <w:rFonts w:ascii="Arial" w:eastAsia="Arial" w:hAnsi="Arial" w:cs="Arial"/>
          <w:sz w:val="22"/>
          <w:szCs w:val="22"/>
        </w:rPr>
      </w:pPr>
      <w:r>
        <w:pict w14:anchorId="6FB5267E">
          <v:group id="_x0000_s1072" style="position:absolute;left:0;text-align:left;margin-left:70.9pt;margin-top:-8.85pt;width:453.5pt;height:66.55pt;z-index:-251662336;mso-position-horizontal-relative:page" coordorigin="1418,-177" coordsize="9070,1331">
            <v:shape id="_x0000_s1073" style="position:absolute;left:1418;top:-177;width:9070;height:1331" coordorigin="1418,-177" coordsize="9070,1331" path="m1418,45r,887l1419,948r15,65l1466,1070r48,44l1573,1143r67,11l10266,1154r61,-9l10387,1118r48,-43l10470,1020r17,-65l10488,932r,-887l10480,-16r-28,-60l10410,-125r-56,-34l10289,-176r-23,-1l1640,-177r-61,8l1519,-142r-48,43l1436,-43r-17,64l1418,45xe" fillcolor="#6f6" stroked="f">
              <v:path arrowok="t"/>
            </v:shape>
            <w10:wrap anchorx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>3.</w:t>
      </w:r>
      <w:r w:rsidR="00802DE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ke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802DE8">
        <w:rPr>
          <w:rFonts w:ascii="Arial" w:eastAsia="Arial" w:hAnsi="Arial" w:cs="Arial"/>
          <w:b/>
          <w:sz w:val="22"/>
          <w:szCs w:val="22"/>
        </w:rPr>
        <w:t>d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re</w:t>
      </w:r>
    </w:p>
    <w:p w14:paraId="619CFF6E" w14:textId="77777777" w:rsidR="00EC64BB" w:rsidRDefault="00EC64BB">
      <w:pPr>
        <w:spacing w:before="5" w:line="140" w:lineRule="exact"/>
        <w:rPr>
          <w:sz w:val="14"/>
          <w:szCs w:val="14"/>
        </w:rPr>
      </w:pPr>
    </w:p>
    <w:p w14:paraId="5F00145F" w14:textId="77777777" w:rsidR="00EC64BB" w:rsidRDefault="00802DE8">
      <w:pPr>
        <w:ind w:left="459" w:right="4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position w:val="1"/>
          <w:sz w:val="22"/>
          <w:szCs w:val="22"/>
        </w:rPr>
        <w:t>E</w:t>
      </w:r>
      <w:r>
        <w:rPr>
          <w:rFonts w:ascii="Arial" w:eastAsia="Arial" w:hAnsi="Arial" w:cs="Arial"/>
          <w:spacing w:val="-10"/>
          <w:position w:val="1"/>
          <w:sz w:val="22"/>
          <w:szCs w:val="22"/>
        </w:rPr>
        <w:t>v</w:t>
      </w:r>
      <w:r>
        <w:rPr>
          <w:rFonts w:ascii="Arial" w:eastAsia="Arial" w:hAnsi="Arial" w:cs="Arial"/>
          <w:position w:val="1"/>
          <w:sz w:val="22"/>
          <w:szCs w:val="22"/>
        </w:rPr>
        <w:t>e</w:t>
      </w:r>
      <w:r>
        <w:rPr>
          <w:rFonts w:ascii="Arial" w:eastAsia="Arial" w:hAnsi="Arial" w:cs="Arial"/>
          <w:spacing w:val="10"/>
          <w:position w:val="1"/>
          <w:sz w:val="22"/>
          <w:szCs w:val="22"/>
        </w:rPr>
        <w:t>r</w:t>
      </w:r>
      <w:r>
        <w:rPr>
          <w:rFonts w:ascii="Arial" w:eastAsia="Arial" w:hAnsi="Arial" w:cs="Arial"/>
          <w:spacing w:val="-7"/>
          <w:position w:val="1"/>
          <w:sz w:val="22"/>
          <w:szCs w:val="22"/>
        </w:rPr>
        <w:t>y</w:t>
      </w:r>
      <w:r>
        <w:rPr>
          <w:rFonts w:ascii="Arial" w:eastAsia="Arial" w:hAnsi="Arial" w:cs="Arial"/>
          <w:position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n</w:t>
      </w:r>
      <w:r>
        <w:rPr>
          <w:rFonts w:ascii="Arial" w:eastAsia="Arial" w:hAnsi="Arial" w:cs="Arial"/>
          <w:position w:val="1"/>
          <w:sz w:val="22"/>
          <w:szCs w:val="22"/>
        </w:rPr>
        <w:t>e in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 xml:space="preserve"> t</w:t>
      </w:r>
      <w:r>
        <w:rPr>
          <w:rFonts w:ascii="Arial" w:eastAsia="Arial" w:hAnsi="Arial" w:cs="Arial"/>
          <w:position w:val="1"/>
          <w:sz w:val="22"/>
          <w:szCs w:val="22"/>
        </w:rPr>
        <w:t>u</w:t>
      </w:r>
      <w:r>
        <w:rPr>
          <w:rFonts w:ascii="Arial" w:eastAsia="Arial" w:hAnsi="Arial" w:cs="Arial"/>
          <w:spacing w:val="10"/>
          <w:position w:val="1"/>
          <w:sz w:val="22"/>
          <w:szCs w:val="22"/>
        </w:rPr>
        <w:t>r</w:t>
      </w:r>
      <w:r>
        <w:rPr>
          <w:rFonts w:ascii="Arial" w:eastAsia="Arial" w:hAnsi="Arial" w:cs="Arial"/>
          <w:position w:val="1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position w:val="1"/>
          <w:sz w:val="22"/>
          <w:szCs w:val="22"/>
        </w:rPr>
        <w:t>t</w:t>
      </w:r>
      <w:r>
        <w:rPr>
          <w:rFonts w:ascii="Arial" w:eastAsia="Arial" w:hAnsi="Arial" w:cs="Arial"/>
          <w:position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"/>
          <w:sz w:val="22"/>
          <w:szCs w:val="22"/>
        </w:rPr>
        <w:t>s</w:t>
      </w:r>
      <w:r>
        <w:rPr>
          <w:rFonts w:ascii="Arial" w:eastAsia="Arial" w:hAnsi="Arial" w:cs="Arial"/>
          <w:spacing w:val="-5"/>
          <w:position w:val="1"/>
          <w:sz w:val="22"/>
          <w:szCs w:val="22"/>
        </w:rPr>
        <w:t>a</w:t>
      </w:r>
      <w:r>
        <w:rPr>
          <w:rFonts w:ascii="Arial" w:eastAsia="Arial" w:hAnsi="Arial" w:cs="Arial"/>
          <w:position w:val="1"/>
          <w:sz w:val="22"/>
          <w:szCs w:val="22"/>
        </w:rPr>
        <w:t xml:space="preserve">y </w:t>
      </w:r>
      <w:r>
        <w:rPr>
          <w:rFonts w:ascii="Arial" w:eastAsia="Arial" w:hAnsi="Arial" w:cs="Arial"/>
          <w:spacing w:val="4"/>
          <w:position w:val="1"/>
          <w:sz w:val="22"/>
          <w:szCs w:val="22"/>
        </w:rPr>
        <w:t>w</w:t>
      </w:r>
      <w:r>
        <w:rPr>
          <w:rFonts w:ascii="Arial" w:eastAsia="Arial" w:hAnsi="Arial" w:cs="Arial"/>
          <w:position w:val="1"/>
          <w:sz w:val="22"/>
          <w:szCs w:val="22"/>
        </w:rPr>
        <w:t>h</w:t>
      </w:r>
      <w:r>
        <w:rPr>
          <w:rFonts w:ascii="Arial" w:eastAsia="Arial" w:hAnsi="Arial" w:cs="Arial"/>
          <w:spacing w:val="-3"/>
          <w:position w:val="1"/>
          <w:sz w:val="22"/>
          <w:szCs w:val="22"/>
        </w:rPr>
        <w:t>a</w:t>
      </w:r>
      <w:r>
        <w:rPr>
          <w:rFonts w:ascii="Arial" w:eastAsia="Arial" w:hAnsi="Arial" w:cs="Arial"/>
          <w:position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position w:val="1"/>
          <w:sz w:val="22"/>
          <w:szCs w:val="22"/>
        </w:rPr>
        <w:t>h</w:t>
      </w:r>
      <w:r>
        <w:rPr>
          <w:rFonts w:ascii="Arial" w:eastAsia="Arial" w:hAnsi="Arial" w:cs="Arial"/>
          <w:spacing w:val="-3"/>
          <w:position w:val="1"/>
          <w:sz w:val="22"/>
          <w:szCs w:val="22"/>
        </w:rPr>
        <w:t>e</w:t>
      </w:r>
      <w:r>
        <w:rPr>
          <w:rFonts w:ascii="Arial" w:eastAsia="Arial" w:hAnsi="Arial" w:cs="Arial"/>
          <w:position w:val="1"/>
          <w:sz w:val="22"/>
          <w:szCs w:val="22"/>
        </w:rPr>
        <w:t>y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 xml:space="preserve"> li</w:t>
      </w:r>
      <w:r>
        <w:rPr>
          <w:rFonts w:ascii="Arial" w:eastAsia="Arial" w:hAnsi="Arial" w:cs="Arial"/>
          <w:spacing w:val="-5"/>
          <w:position w:val="1"/>
          <w:sz w:val="22"/>
          <w:szCs w:val="22"/>
        </w:rPr>
        <w:t>k</w:t>
      </w:r>
      <w:r>
        <w:rPr>
          <w:rFonts w:ascii="Arial" w:eastAsia="Arial" w:hAnsi="Arial" w:cs="Arial"/>
          <w:position w:val="1"/>
          <w:sz w:val="22"/>
          <w:szCs w:val="22"/>
        </w:rPr>
        <w:t>e and</w:t>
      </w:r>
      <w:r>
        <w:rPr>
          <w:rFonts w:ascii="Arial" w:eastAsia="Arial" w:hAnsi="Arial" w:cs="Arial"/>
          <w:spacing w:val="1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d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>r</w:t>
      </w:r>
      <w:r>
        <w:rPr>
          <w:rFonts w:ascii="Arial" w:eastAsia="Arial" w:hAnsi="Arial" w:cs="Arial"/>
          <w:position w:val="1"/>
          <w:sz w:val="22"/>
          <w:szCs w:val="22"/>
        </w:rPr>
        <w:t>e</w:t>
      </w:r>
      <w:r>
        <w:rPr>
          <w:rFonts w:ascii="Arial" w:eastAsia="Arial" w:hAnsi="Arial" w:cs="Arial"/>
          <w:spacing w:val="8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"/>
          <w:sz w:val="22"/>
          <w:szCs w:val="22"/>
        </w:rPr>
        <w:t>about</w:t>
      </w:r>
      <w:r>
        <w:rPr>
          <w:rFonts w:ascii="Arial" w:eastAsia="Arial" w:hAnsi="Arial" w:cs="Arial"/>
          <w:spacing w:val="10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position w:val="1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2"/>
          <w:szCs w:val="22"/>
        </w:rPr>
        <w:t>c</w:t>
      </w:r>
      <w:r>
        <w:rPr>
          <w:rFonts w:ascii="Arial" w:eastAsia="Arial" w:hAnsi="Arial" w:cs="Arial"/>
          <w:position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il</w:t>
      </w:r>
      <w:r>
        <w:rPr>
          <w:rFonts w:ascii="Arial" w:eastAsia="Arial" w:hAnsi="Arial" w:cs="Arial"/>
          <w:position w:val="1"/>
          <w:sz w:val="22"/>
          <w:szCs w:val="22"/>
        </w:rPr>
        <w:t>d</w:t>
      </w:r>
      <w:r>
        <w:rPr>
          <w:rFonts w:ascii="Arial" w:eastAsia="Arial" w:hAnsi="Arial" w:cs="Arial"/>
          <w:spacing w:val="23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7"/>
          <w:position w:val="1"/>
          <w:sz w:val="22"/>
          <w:szCs w:val="22"/>
        </w:rPr>
        <w:t>y</w:t>
      </w:r>
      <w:r>
        <w:rPr>
          <w:rFonts w:ascii="Arial" w:eastAsia="Arial" w:hAnsi="Arial" w:cs="Arial"/>
          <w:position w:val="1"/>
          <w:sz w:val="22"/>
          <w:szCs w:val="22"/>
        </w:rPr>
        <w:t>oung</w:t>
      </w:r>
      <w:r>
        <w:rPr>
          <w:rFonts w:ascii="Arial" w:eastAsia="Arial" w:hAnsi="Arial" w:cs="Arial"/>
          <w:spacing w:val="1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e</w:t>
      </w:r>
      <w:r>
        <w:rPr>
          <w:rFonts w:ascii="Arial" w:eastAsia="Arial" w:hAnsi="Arial" w:cs="Arial"/>
          <w:spacing w:val="7"/>
          <w:position w:val="1"/>
          <w:sz w:val="22"/>
          <w:szCs w:val="22"/>
        </w:rPr>
        <w:t>r</w:t>
      </w:r>
      <w:r>
        <w:rPr>
          <w:rFonts w:ascii="Arial" w:eastAsia="Arial" w:hAnsi="Arial" w:cs="Arial"/>
          <w:position w:val="1"/>
          <w:sz w:val="22"/>
          <w:szCs w:val="22"/>
        </w:rPr>
        <w:t>so</w:t>
      </w:r>
      <w:r>
        <w:rPr>
          <w:rFonts w:ascii="Arial" w:eastAsia="Arial" w:hAnsi="Arial" w:cs="Arial"/>
          <w:spacing w:val="-1"/>
          <w:position w:val="1"/>
          <w:sz w:val="22"/>
          <w:szCs w:val="22"/>
        </w:rPr>
        <w:t>n</w:t>
      </w:r>
      <w:r>
        <w:rPr>
          <w:rFonts w:ascii="Arial" w:eastAsia="Arial" w:hAnsi="Arial" w:cs="Arial"/>
          <w:position w:val="1"/>
          <w:sz w:val="22"/>
          <w:szCs w:val="22"/>
        </w:rPr>
        <w:t>.</w:t>
      </w:r>
      <w:r>
        <w:rPr>
          <w:rFonts w:ascii="Arial" w:eastAsia="Arial" w:hAnsi="Arial" w:cs="Arial"/>
          <w:spacing w:val="6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th</w:t>
      </w:r>
      <w:r>
        <w:rPr>
          <w:rFonts w:ascii="Arial" w:eastAsia="Arial" w:hAnsi="Arial" w:cs="Arial"/>
          <w:spacing w:val="-10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</w:t>
      </w:r>
      <w:proofErr w:type="gramEnd"/>
    </w:p>
    <w:p w14:paraId="211A728E" w14:textId="77777777" w:rsidR="00EC64BB" w:rsidRDefault="00EC64BB">
      <w:pPr>
        <w:spacing w:before="7" w:line="100" w:lineRule="exact"/>
        <w:rPr>
          <w:sz w:val="11"/>
          <w:szCs w:val="11"/>
        </w:rPr>
      </w:pPr>
    </w:p>
    <w:p w14:paraId="0EA97699" w14:textId="77777777" w:rsidR="00EC64BB" w:rsidRDefault="00EC64BB">
      <w:pPr>
        <w:spacing w:line="200" w:lineRule="exact"/>
      </w:pPr>
    </w:p>
    <w:p w14:paraId="16378A3A" w14:textId="77777777" w:rsidR="00EC64BB" w:rsidRDefault="00EC64BB">
      <w:pPr>
        <w:spacing w:line="200" w:lineRule="exact"/>
      </w:pPr>
    </w:p>
    <w:p w14:paraId="6BBE80D9" w14:textId="77777777" w:rsidR="00EC64BB" w:rsidRDefault="00C547FD">
      <w:pPr>
        <w:spacing w:before="32"/>
        <w:ind w:left="1017" w:right="978"/>
        <w:jc w:val="center"/>
        <w:rPr>
          <w:rFonts w:ascii="Arial" w:eastAsia="Arial" w:hAnsi="Arial" w:cs="Arial"/>
          <w:sz w:val="22"/>
          <w:szCs w:val="22"/>
        </w:rPr>
      </w:pPr>
      <w:r>
        <w:pict w14:anchorId="1392AEB4">
          <v:group id="_x0000_s1070" style="position:absolute;left:0;text-align:left;margin-left:70.9pt;margin-top:-7.1pt;width:453.5pt;height:63.8pt;z-index:-251661312;mso-position-horizontal-relative:page" coordorigin="1418,-142" coordsize="9070,1276">
            <v:shape id="_x0000_s1071" style="position:absolute;left:1418;top:-142;width:9070;height:1276" coordorigin="1418,-142" coordsize="9070,1276" path="m1418,71r,851l1429,989r30,58l1505,1093r59,30l1631,1134r8645,l10343,1123r58,-30l10447,1047r30,-58l10488,922r,-852l10477,3r-30,-58l10401,-101r-59,-30l10275,-142r-8645,l1563,-131r-58,30l1459,-55,1429,4r-11,67xe" fillcolor="#f30" stroked="f">
              <v:path arrowok="t"/>
            </v:shape>
            <w10:wrap anchorx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>4. What</w:t>
      </w:r>
      <w:r w:rsidR="00802DE8">
        <w:rPr>
          <w:rFonts w:ascii="Arial" w:eastAsia="Arial" w:hAnsi="Arial" w:cs="Arial"/>
          <w:b/>
          <w:spacing w:val="-11"/>
          <w:sz w:val="22"/>
          <w:szCs w:val="22"/>
        </w:rPr>
        <w:t>’</w:t>
      </w:r>
      <w:r w:rsidR="00802DE8">
        <w:rPr>
          <w:rFonts w:ascii="Arial" w:eastAsia="Arial" w:hAnsi="Arial" w:cs="Arial"/>
          <w:b/>
          <w:sz w:val="22"/>
          <w:szCs w:val="22"/>
        </w:rPr>
        <w:t>s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mpo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02DE8">
        <w:rPr>
          <w:rFonts w:ascii="Arial" w:eastAsia="Arial" w:hAnsi="Arial" w:cs="Arial"/>
          <w:b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802DE8">
        <w:rPr>
          <w:rFonts w:ascii="Arial" w:eastAsia="Arial" w:hAnsi="Arial" w:cs="Arial"/>
          <w:b/>
          <w:sz w:val="22"/>
          <w:szCs w:val="22"/>
        </w:rPr>
        <w:t xml:space="preserve">t 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02DE8">
        <w:rPr>
          <w:rFonts w:ascii="Arial" w:eastAsia="Arial" w:hAnsi="Arial" w:cs="Arial"/>
          <w:b/>
          <w:sz w:val="22"/>
          <w:szCs w:val="22"/>
        </w:rPr>
        <w:t>o</w:t>
      </w:r>
      <w:r w:rsidR="00802DE8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802DE8">
        <w:rPr>
          <w:rFonts w:ascii="Arial" w:eastAsia="Arial" w:hAnsi="Arial" w:cs="Arial"/>
          <w:b/>
          <w:sz w:val="22"/>
          <w:szCs w:val="22"/>
        </w:rPr>
        <w:t>d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802DE8">
        <w:rPr>
          <w:rFonts w:ascii="Arial" w:eastAsia="Arial" w:hAnsi="Arial" w:cs="Arial"/>
          <w:b/>
          <w:sz w:val="22"/>
          <w:szCs w:val="22"/>
        </w:rPr>
        <w:t>h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3"/>
          <w:sz w:val="22"/>
          <w:szCs w:val="22"/>
        </w:rPr>
        <w:t>t</w:t>
      </w:r>
      <w:r w:rsidR="00802DE8">
        <w:rPr>
          <w:rFonts w:ascii="Arial" w:eastAsia="Arial" w:hAnsi="Arial" w:cs="Arial"/>
          <w:b/>
          <w:spacing w:val="-11"/>
          <w:sz w:val="22"/>
          <w:szCs w:val="22"/>
        </w:rPr>
        <w:t>’</w:t>
      </w:r>
      <w:r w:rsidR="00802DE8">
        <w:rPr>
          <w:rFonts w:ascii="Arial" w:eastAsia="Arial" w:hAnsi="Arial" w:cs="Arial"/>
          <w:b/>
          <w:sz w:val="22"/>
          <w:szCs w:val="22"/>
        </w:rPr>
        <w:t>s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mp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="00802DE8">
        <w:rPr>
          <w:rFonts w:ascii="Arial" w:eastAsia="Arial" w:hAnsi="Arial" w:cs="Arial"/>
          <w:b/>
          <w:sz w:val="22"/>
          <w:szCs w:val="22"/>
        </w:rPr>
        <w:t>r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02DE8">
        <w:rPr>
          <w:rFonts w:ascii="Arial" w:eastAsia="Arial" w:hAnsi="Arial" w:cs="Arial"/>
          <w:b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="00802DE8">
        <w:rPr>
          <w:rFonts w:ascii="Arial" w:eastAsia="Arial" w:hAnsi="Arial" w:cs="Arial"/>
          <w:b/>
          <w:sz w:val="22"/>
          <w:szCs w:val="22"/>
        </w:rPr>
        <w:t xml:space="preserve">t 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>f</w:t>
      </w:r>
      <w:r w:rsidR="00802DE8">
        <w:rPr>
          <w:rFonts w:ascii="Arial" w:eastAsia="Arial" w:hAnsi="Arial" w:cs="Arial"/>
          <w:b/>
          <w:sz w:val="22"/>
          <w:szCs w:val="22"/>
        </w:rPr>
        <w:t>or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 w:rsidR="00802DE8">
        <w:rPr>
          <w:rFonts w:ascii="Arial" w:eastAsia="Arial" w:hAnsi="Arial" w:cs="Arial"/>
          <w:b/>
          <w:sz w:val="22"/>
          <w:szCs w:val="22"/>
        </w:rPr>
        <w:t>he c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hi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802DE8">
        <w:rPr>
          <w:rFonts w:ascii="Arial" w:eastAsia="Arial" w:hAnsi="Arial" w:cs="Arial"/>
          <w:b/>
          <w:sz w:val="22"/>
          <w:szCs w:val="22"/>
        </w:rPr>
        <w:t>d/</w:t>
      </w:r>
      <w:r w:rsidR="00802DE8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802DE8">
        <w:rPr>
          <w:rFonts w:ascii="Arial" w:eastAsia="Arial" w:hAnsi="Arial" w:cs="Arial"/>
          <w:b/>
          <w:sz w:val="22"/>
          <w:szCs w:val="22"/>
        </w:rPr>
        <w:t>o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="00802DE8">
        <w:rPr>
          <w:rFonts w:ascii="Arial" w:eastAsia="Arial" w:hAnsi="Arial" w:cs="Arial"/>
          <w:b/>
          <w:sz w:val="22"/>
          <w:szCs w:val="22"/>
        </w:rPr>
        <w:t>ng p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02DE8">
        <w:rPr>
          <w:rFonts w:ascii="Arial" w:eastAsia="Arial" w:hAnsi="Arial" w:cs="Arial"/>
          <w:b/>
          <w:sz w:val="22"/>
          <w:szCs w:val="22"/>
        </w:rPr>
        <w:t>rson</w:t>
      </w:r>
    </w:p>
    <w:p w14:paraId="0662045D" w14:textId="77777777" w:rsidR="00EC64BB" w:rsidRDefault="00EC64BB">
      <w:pPr>
        <w:spacing w:before="7" w:line="160" w:lineRule="exact"/>
        <w:rPr>
          <w:sz w:val="17"/>
          <w:szCs w:val="17"/>
        </w:rPr>
      </w:pPr>
    </w:p>
    <w:p w14:paraId="794E1D41" w14:textId="77777777" w:rsidR="00EC64BB" w:rsidRDefault="00802DE8">
      <w:pPr>
        <w:spacing w:line="240" w:lineRule="exact"/>
        <w:ind w:left="625" w:right="579"/>
        <w:jc w:val="center"/>
        <w:rPr>
          <w:rFonts w:ascii="Arial" w:eastAsia="Arial" w:hAnsi="Arial" w:cs="Arial"/>
          <w:sz w:val="22"/>
          <w:szCs w:val="22"/>
        </w:rPr>
        <w:sectPr w:rsidR="00EC64BB">
          <w:pgSz w:w="11920" w:h="16840"/>
          <w:pgMar w:top="1040" w:right="1240" w:bottom="280" w:left="1200" w:header="0" w:footer="2664" w:gutter="0"/>
          <w:cols w:space="720"/>
        </w:sectPr>
      </w:pPr>
      <w:r>
        <w:rPr>
          <w:rFonts w:ascii="Arial" w:eastAsia="Arial" w:hAnsi="Arial" w:cs="Arial"/>
          <w:spacing w:val="-6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oung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pe</w:t>
      </w:r>
      <w:r>
        <w:rPr>
          <w:rFonts w:ascii="Arial" w:eastAsia="Arial" w:hAnsi="Arial" w:cs="Arial"/>
          <w:spacing w:val="9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pacing w:val="-3"/>
          <w:sz w:val="22"/>
          <w:szCs w:val="22"/>
        </w:rPr>
        <w:t>oun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rs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</w:p>
    <w:p w14:paraId="44C52CAA" w14:textId="77777777" w:rsidR="00EC64BB" w:rsidRDefault="00C547FD">
      <w:pPr>
        <w:spacing w:before="71"/>
        <w:ind w:left="3156" w:right="3161"/>
        <w:jc w:val="center"/>
        <w:rPr>
          <w:rFonts w:ascii="Arial" w:eastAsia="Arial" w:hAnsi="Arial" w:cs="Arial"/>
          <w:sz w:val="22"/>
          <w:szCs w:val="22"/>
        </w:rPr>
      </w:pPr>
      <w:r>
        <w:lastRenderedPageBreak/>
        <w:pict w14:anchorId="7D44FDD6">
          <v:group id="_x0000_s1068" style="position:absolute;left:0;text-align:left;margin-left:70.9pt;margin-top:56.7pt;width:453.5pt;height:64.5pt;z-index:-251660288;mso-position-horizontal-relative:page;mso-position-vertical-relative:page" coordorigin="1418,1134" coordsize="9070,1290">
            <v:shape id="_x0000_s1069" style="position:absolute;left:1418;top:1134;width:9070;height:1290" coordorigin="1418,1134" coordsize="9070,1290" path="m1418,1349r,865l1430,2280r31,58l1507,2384r59,29l1633,2424r8645,l10344,2412r58,-31l10448,2335r29,-59l10488,2209r,-865l10476,1278r-31,-58l10399,1174r-59,-29l10273,1134r-8645,l1562,1146r-58,31l1458,1223r-29,59l1418,1349xe" fillcolor="#b5ecfc" stroked="f">
              <v:path arrowok="t"/>
            </v:shape>
            <w10:wrap anchorx="page" anchory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>5.</w:t>
      </w:r>
      <w:r w:rsidR="00802DE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802DE8">
        <w:rPr>
          <w:rFonts w:ascii="Arial" w:eastAsia="Arial" w:hAnsi="Arial" w:cs="Arial"/>
          <w:b/>
          <w:sz w:val="22"/>
          <w:szCs w:val="22"/>
        </w:rPr>
        <w:t>u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802DE8">
        <w:rPr>
          <w:rFonts w:ascii="Arial" w:eastAsia="Arial" w:hAnsi="Arial" w:cs="Arial"/>
          <w:b/>
          <w:sz w:val="22"/>
          <w:szCs w:val="22"/>
        </w:rPr>
        <w:t>p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="00802DE8">
        <w:rPr>
          <w:rFonts w:ascii="Arial" w:eastAsia="Arial" w:hAnsi="Arial" w:cs="Arial"/>
          <w:b/>
          <w:sz w:val="22"/>
          <w:szCs w:val="22"/>
        </w:rPr>
        <w:t>t I</w:t>
      </w:r>
      <w:r w:rsidR="00802DE8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802DE8">
        <w:rPr>
          <w:rFonts w:ascii="Arial" w:eastAsia="Arial" w:hAnsi="Arial" w:cs="Arial"/>
          <w:b/>
          <w:sz w:val="22"/>
          <w:szCs w:val="22"/>
        </w:rPr>
        <w:t>m recei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>v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ng n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="00802DE8">
        <w:rPr>
          <w:rFonts w:ascii="Arial" w:eastAsia="Arial" w:hAnsi="Arial" w:cs="Arial"/>
          <w:b/>
          <w:sz w:val="22"/>
          <w:szCs w:val="22"/>
        </w:rPr>
        <w:t>w</w:t>
      </w:r>
    </w:p>
    <w:p w14:paraId="5B4F5EE2" w14:textId="77777777" w:rsidR="00EC64BB" w:rsidRDefault="00EC64BB">
      <w:pPr>
        <w:spacing w:before="9" w:line="120" w:lineRule="exact"/>
        <w:rPr>
          <w:sz w:val="13"/>
          <w:szCs w:val="13"/>
        </w:rPr>
      </w:pPr>
    </w:p>
    <w:p w14:paraId="0EF7D7E0" w14:textId="77777777" w:rsidR="00EC64BB" w:rsidRDefault="00802DE8">
      <w:pPr>
        <w:ind w:left="679" w:right="6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552162B2" w14:textId="77777777" w:rsidR="00EC64BB" w:rsidRDefault="00802DE8">
      <w:pPr>
        <w:spacing w:before="1" w:line="240" w:lineRule="exact"/>
        <w:ind w:left="1077" w:right="108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nc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 c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acti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/t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ast </w:t>
      </w:r>
      <w:proofErr w:type="gram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proofErr w:type="gramEnd"/>
    </w:p>
    <w:p w14:paraId="7CD43AF3" w14:textId="77777777" w:rsidR="00EC64BB" w:rsidRDefault="00EC64BB">
      <w:pPr>
        <w:spacing w:before="6" w:line="120" w:lineRule="exact"/>
        <w:rPr>
          <w:sz w:val="12"/>
          <w:szCs w:val="12"/>
        </w:rPr>
      </w:pPr>
    </w:p>
    <w:p w14:paraId="74E678E1" w14:textId="77777777" w:rsidR="00EC64BB" w:rsidRDefault="00EC64BB">
      <w:pPr>
        <w:spacing w:line="200" w:lineRule="exact"/>
      </w:pPr>
    </w:p>
    <w:p w14:paraId="48B852A3" w14:textId="77777777" w:rsidR="00EC64BB" w:rsidRDefault="00EC64BB">
      <w:pPr>
        <w:spacing w:line="200" w:lineRule="exact"/>
      </w:pPr>
    </w:p>
    <w:p w14:paraId="62471DA4" w14:textId="77777777" w:rsidR="00EC64BB" w:rsidRDefault="00C547FD">
      <w:pPr>
        <w:spacing w:before="32"/>
        <w:ind w:left="2412" w:right="2407"/>
        <w:jc w:val="center"/>
        <w:rPr>
          <w:rFonts w:ascii="Arial" w:eastAsia="Arial" w:hAnsi="Arial" w:cs="Arial"/>
          <w:sz w:val="22"/>
          <w:szCs w:val="22"/>
        </w:rPr>
      </w:pPr>
      <w:r>
        <w:pict w14:anchorId="5ACB01C3">
          <v:group id="_x0000_s1066" style="position:absolute;left:0;text-align:left;margin-left:70.9pt;margin-top:128.5pt;width:453.5pt;height:65.2pt;z-index:-251659264;mso-position-horizontal-relative:page;mso-position-vertical-relative:page" coordorigin="1418,2570" coordsize="9070,1304">
            <v:shape id="_x0000_s1067" style="position:absolute;left:1418;top:2570;width:9070;height:1304" coordorigin="1418,2570" coordsize="9070,1304" path="m1418,2788r,878l1431,3732r32,57l1510,3834r58,30l1635,3874r8644,l10345,3861r58,-31l10448,3783r29,-59l10488,3657r,-878l10475,2713r-32,-57l10396,2610r-58,-29l10271,2570r-8644,1l1560,2584r-57,31l1458,2662r-29,59l1418,2788xe" fillcolor="#6f2f9f" stroked="f">
              <v:path arrowok="t"/>
            </v:shape>
            <w10:wrap anchorx="page" anchory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>6. Wha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02DE8">
        <w:rPr>
          <w:rFonts w:ascii="Arial" w:eastAsia="Arial" w:hAnsi="Arial" w:cs="Arial"/>
          <w:b/>
          <w:spacing w:val="-11"/>
          <w:sz w:val="22"/>
          <w:szCs w:val="22"/>
        </w:rPr>
        <w:t>’</w:t>
      </w:r>
      <w:r w:rsidR="00802DE8">
        <w:rPr>
          <w:rFonts w:ascii="Arial" w:eastAsia="Arial" w:hAnsi="Arial" w:cs="Arial"/>
          <w:b/>
          <w:sz w:val="22"/>
          <w:szCs w:val="22"/>
        </w:rPr>
        <w:t>s</w:t>
      </w:r>
      <w:r w:rsidR="00802DE8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="00802DE8">
        <w:rPr>
          <w:rFonts w:ascii="Arial" w:eastAsia="Arial" w:hAnsi="Arial" w:cs="Arial"/>
          <w:b/>
          <w:sz w:val="22"/>
          <w:szCs w:val="22"/>
        </w:rPr>
        <w:t>rk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ng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z w:val="22"/>
          <w:szCs w:val="22"/>
        </w:rPr>
        <w:t>a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802DE8">
        <w:rPr>
          <w:rFonts w:ascii="Arial" w:eastAsia="Arial" w:hAnsi="Arial" w:cs="Arial"/>
          <w:b/>
          <w:sz w:val="22"/>
          <w:szCs w:val="22"/>
        </w:rPr>
        <w:t>d</w:t>
      </w:r>
      <w:r w:rsidR="00802DE8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h</w:t>
      </w:r>
      <w:r w:rsidR="00802DE8">
        <w:rPr>
          <w:rFonts w:ascii="Arial" w:eastAsia="Arial" w:hAnsi="Arial" w:cs="Arial"/>
          <w:b/>
          <w:sz w:val="22"/>
          <w:szCs w:val="22"/>
        </w:rPr>
        <w:t>at n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02DE8">
        <w:rPr>
          <w:rFonts w:ascii="Arial" w:eastAsia="Arial" w:hAnsi="Arial" w:cs="Arial"/>
          <w:b/>
          <w:sz w:val="22"/>
          <w:szCs w:val="22"/>
        </w:rPr>
        <w:t>e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02DE8">
        <w:rPr>
          <w:rFonts w:ascii="Arial" w:eastAsia="Arial" w:hAnsi="Arial" w:cs="Arial"/>
          <w:b/>
          <w:sz w:val="22"/>
          <w:szCs w:val="22"/>
        </w:rPr>
        <w:t>s cha</w:t>
      </w:r>
      <w:r w:rsidR="00802DE8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g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ng</w:t>
      </w:r>
    </w:p>
    <w:p w14:paraId="5D490208" w14:textId="77777777" w:rsidR="00EC64BB" w:rsidRDefault="00EC64BB">
      <w:pPr>
        <w:spacing w:before="1" w:line="120" w:lineRule="exact"/>
        <w:rPr>
          <w:sz w:val="12"/>
          <w:szCs w:val="12"/>
        </w:rPr>
      </w:pPr>
    </w:p>
    <w:p w14:paraId="54DFC47F" w14:textId="77777777" w:rsidR="00EC64BB" w:rsidRDefault="00802DE8">
      <w:pPr>
        <w:spacing w:line="243" w:lineRule="auto"/>
        <w:ind w:left="476" w:right="4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ac</w:t>
      </w:r>
      <w:r>
        <w:rPr>
          <w:rFonts w:ascii="Arial" w:eastAsia="Arial" w:hAnsi="Arial" w:cs="Arial"/>
          <w:spacing w:val="-6"/>
          <w:sz w:val="22"/>
          <w:szCs w:val="22"/>
        </w:rPr>
        <w:t>ili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r/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mm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io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</w:p>
    <w:p w14:paraId="278222F1" w14:textId="77777777" w:rsidR="00EC64BB" w:rsidRDefault="00EC64BB">
      <w:pPr>
        <w:spacing w:line="200" w:lineRule="exact"/>
      </w:pPr>
    </w:p>
    <w:p w14:paraId="4683331E" w14:textId="77777777" w:rsidR="00EC64BB" w:rsidRDefault="00EC64BB">
      <w:pPr>
        <w:spacing w:before="16" w:line="280" w:lineRule="exact"/>
        <w:rPr>
          <w:sz w:val="28"/>
          <w:szCs w:val="28"/>
        </w:rPr>
      </w:pPr>
    </w:p>
    <w:p w14:paraId="324CEF40" w14:textId="77777777" w:rsidR="00EC64BB" w:rsidRDefault="00C547FD">
      <w:pPr>
        <w:spacing w:before="32"/>
        <w:ind w:left="4056" w:right="4054"/>
        <w:jc w:val="center"/>
        <w:rPr>
          <w:rFonts w:ascii="Arial" w:eastAsia="Arial" w:hAnsi="Arial" w:cs="Arial"/>
          <w:sz w:val="22"/>
          <w:szCs w:val="22"/>
        </w:rPr>
      </w:pPr>
      <w:r>
        <w:pict w14:anchorId="390F7BF8">
          <v:group id="_x0000_s1064" style="position:absolute;left:0;text-align:left;margin-left:70.9pt;margin-top:200.6pt;width:453.5pt;height:63.8pt;z-index:-251658240;mso-position-horizontal-relative:page;mso-position-vertical-relative:page" coordorigin="1418,4012" coordsize="9070,1276">
            <v:shape id="_x0000_s1065" style="position:absolute;left:1418;top:4012;width:9070;height:1276" coordorigin="1418,4012" coordsize="9070,1276" path="m1418,4225r,852l1429,5144r30,58l1505,5248r59,30l1631,5288r8645,l10343,5277r58,-30l10447,5201r30,-58l10488,5076r,-852l10477,4157r-30,-58l10401,4053r-59,-30l10275,4012r-8645,l1563,4023r-58,31l1459,4100r-30,58l1418,4225xe" fillcolor="#ffc000" stroked="f">
              <v:path arrowok="t"/>
            </v:shape>
            <w10:wrap anchorx="page" anchory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 xml:space="preserve">7. 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802DE8">
        <w:rPr>
          <w:rFonts w:ascii="Arial" w:eastAsia="Arial" w:hAnsi="Arial" w:cs="Arial"/>
          <w:b/>
          <w:sz w:val="22"/>
          <w:szCs w:val="22"/>
        </w:rPr>
        <w:t>utc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="00802DE8">
        <w:rPr>
          <w:rFonts w:ascii="Arial" w:eastAsia="Arial" w:hAnsi="Arial" w:cs="Arial"/>
          <w:b/>
          <w:sz w:val="22"/>
          <w:szCs w:val="22"/>
        </w:rPr>
        <w:t>mes</w:t>
      </w:r>
    </w:p>
    <w:p w14:paraId="4C832C90" w14:textId="77777777" w:rsidR="00EC64BB" w:rsidRDefault="00EC64BB">
      <w:pPr>
        <w:spacing w:before="5" w:line="140" w:lineRule="exact"/>
        <w:rPr>
          <w:sz w:val="14"/>
          <w:szCs w:val="14"/>
        </w:rPr>
      </w:pPr>
    </w:p>
    <w:p w14:paraId="5F5160A2" w14:textId="77777777" w:rsidR="00EC64BB" w:rsidRDefault="00802DE8">
      <w:pPr>
        <w:ind w:left="649" w:right="65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 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hope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see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ne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?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ok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e?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ards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.</w:t>
      </w:r>
    </w:p>
    <w:p w14:paraId="4FF51C43" w14:textId="77777777" w:rsidR="00EC64BB" w:rsidRDefault="00EC64BB">
      <w:pPr>
        <w:spacing w:before="5" w:line="100" w:lineRule="exact"/>
        <w:rPr>
          <w:sz w:val="11"/>
          <w:szCs w:val="11"/>
        </w:rPr>
      </w:pPr>
    </w:p>
    <w:p w14:paraId="094A2862" w14:textId="77777777" w:rsidR="00EC64BB" w:rsidRDefault="00EC64BB">
      <w:pPr>
        <w:spacing w:line="200" w:lineRule="exact"/>
      </w:pPr>
    </w:p>
    <w:p w14:paraId="7CFBFC9B" w14:textId="77777777" w:rsidR="00EC64BB" w:rsidRDefault="00EC64BB">
      <w:pPr>
        <w:spacing w:line="200" w:lineRule="exact"/>
      </w:pPr>
    </w:p>
    <w:p w14:paraId="6A16D1AC" w14:textId="77777777" w:rsidR="00EC64BB" w:rsidRDefault="00C547FD">
      <w:pPr>
        <w:spacing w:before="32"/>
        <w:ind w:left="3764" w:right="3761"/>
        <w:jc w:val="center"/>
        <w:rPr>
          <w:rFonts w:ascii="Arial" w:eastAsia="Arial" w:hAnsi="Arial" w:cs="Arial"/>
          <w:sz w:val="22"/>
          <w:szCs w:val="22"/>
        </w:rPr>
      </w:pPr>
      <w:r>
        <w:pict w14:anchorId="2213A2AD">
          <v:group id="_x0000_s1062" style="position:absolute;left:0;text-align:left;margin-left:70.9pt;margin-top:-7.4pt;width:453.5pt;height:87.6pt;z-index:-251657216;mso-position-horizontal-relative:page" coordorigin="1418,-148" coordsize="9070,1752">
            <v:shape id="_x0000_s1063" style="position:absolute;left:1418;top:-148;width:9070;height:1752" coordorigin="1418,-148" coordsize="9070,1752" path="m1418,144r,1168l1419,1336r14,69l1462,1466r42,53l1556,1561r62,28l1686,1603r24,1l10196,1604r70,-8l10330,1572r56,-38l10432,1485r33,-59l10484,1360r4,-48l10488,144r-8,-70l10455,10r-37,-56l10368,-91r-58,-34l10243,-144r-47,-4l1710,-148r-70,9l1576,-115r-56,38l1474,-28r-33,59l1422,97r-4,47xe" fillcolor="#f9f" stroked="f">
              <v:path arrowok="t"/>
            </v:shape>
            <w10:wrap anchorx="page"/>
          </v:group>
        </w:pict>
      </w:r>
      <w:r w:rsidR="00802DE8">
        <w:rPr>
          <w:rFonts w:ascii="Arial" w:eastAsia="Arial" w:hAnsi="Arial" w:cs="Arial"/>
          <w:b/>
          <w:sz w:val="22"/>
          <w:szCs w:val="22"/>
        </w:rPr>
        <w:t>8.</w:t>
      </w:r>
      <w:r w:rsidR="00802DE8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802DE8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="00802DE8">
        <w:rPr>
          <w:rFonts w:ascii="Arial" w:eastAsia="Arial" w:hAnsi="Arial" w:cs="Arial"/>
          <w:b/>
          <w:sz w:val="22"/>
          <w:szCs w:val="22"/>
        </w:rPr>
        <w:t>ct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on plan</w:t>
      </w:r>
      <w:r w:rsidR="00802DE8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="00802DE8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02DE8">
        <w:rPr>
          <w:rFonts w:ascii="Arial" w:eastAsia="Arial" w:hAnsi="Arial" w:cs="Arial"/>
          <w:b/>
          <w:sz w:val="22"/>
          <w:szCs w:val="22"/>
        </w:rPr>
        <w:t>ng</w:t>
      </w:r>
    </w:p>
    <w:p w14:paraId="0876ADFF" w14:textId="77777777" w:rsidR="00EC64BB" w:rsidRDefault="00EC64BB">
      <w:pPr>
        <w:spacing w:before="6" w:line="140" w:lineRule="exact"/>
        <w:rPr>
          <w:sz w:val="14"/>
          <w:szCs w:val="14"/>
        </w:rPr>
      </w:pPr>
    </w:p>
    <w:p w14:paraId="4BFDC270" w14:textId="77777777" w:rsidR="00EC64BB" w:rsidRDefault="00802DE8">
      <w:pPr>
        <w:ind w:left="478" w:right="468" w:hanging="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 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e;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8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>c</w:t>
      </w:r>
      <w:r>
        <w:rPr>
          <w:rFonts w:ascii="Arial" w:eastAsia="Arial" w:hAnsi="Arial" w:cs="Arial"/>
          <w:spacing w:val="-5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ou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-8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egard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</w:p>
    <w:p w14:paraId="6119225F" w14:textId="77777777" w:rsidR="00EC64BB" w:rsidRDefault="00EC64BB">
      <w:pPr>
        <w:spacing w:before="2" w:line="180" w:lineRule="exact"/>
        <w:rPr>
          <w:sz w:val="19"/>
          <w:szCs w:val="19"/>
        </w:rPr>
      </w:pPr>
    </w:p>
    <w:p w14:paraId="1C486EA1" w14:textId="77777777" w:rsidR="00EC64BB" w:rsidRDefault="00EC64BB">
      <w:pPr>
        <w:spacing w:line="200" w:lineRule="exact"/>
      </w:pPr>
    </w:p>
    <w:p w14:paraId="21C8E158" w14:textId="77777777" w:rsidR="00EC64BB" w:rsidRDefault="00EC64BB">
      <w:pPr>
        <w:spacing w:line="200" w:lineRule="exact"/>
      </w:pPr>
    </w:p>
    <w:p w14:paraId="3279B20E" w14:textId="77777777" w:rsidR="00EC64BB" w:rsidRDefault="00802DE8">
      <w:pPr>
        <w:spacing w:before="29" w:line="259" w:lineRule="auto"/>
        <w:ind w:left="461" w:right="178" w:hanging="3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 stre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1B088B3" w14:textId="77777777" w:rsidR="00EC64BB" w:rsidRDefault="00EC64BB">
      <w:pPr>
        <w:spacing w:before="10" w:line="100" w:lineRule="exact"/>
        <w:rPr>
          <w:sz w:val="11"/>
          <w:szCs w:val="11"/>
        </w:rPr>
      </w:pPr>
    </w:p>
    <w:p w14:paraId="6C78E4AF" w14:textId="77777777" w:rsidR="00EC64BB" w:rsidRDefault="00802DE8">
      <w:pPr>
        <w:spacing w:line="258" w:lineRule="auto"/>
        <w:ind w:left="461" w:right="281" w:hanging="3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74EA0D7A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‘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hee</w:t>
      </w:r>
      <w:r>
        <w:rPr>
          <w:rFonts w:ascii="Arial" w:eastAsia="Arial" w:hAnsi="Arial" w:cs="Arial"/>
          <w:sz w:val="24"/>
          <w:szCs w:val="24"/>
        </w:rPr>
        <w:t>t’.</w:t>
      </w:r>
    </w:p>
    <w:p w14:paraId="5213F47C" w14:textId="77777777" w:rsidR="00EC64BB" w:rsidRDefault="00EC64BB">
      <w:pPr>
        <w:spacing w:before="2" w:line="140" w:lineRule="exact"/>
        <w:rPr>
          <w:sz w:val="14"/>
          <w:szCs w:val="14"/>
        </w:rPr>
      </w:pPr>
    </w:p>
    <w:p w14:paraId="629719ED" w14:textId="77777777" w:rsidR="00EC64BB" w:rsidRDefault="00802DE8">
      <w:pPr>
        <w:spacing w:line="258" w:lineRule="auto"/>
        <w:ind w:left="461" w:right="76" w:hanging="3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‘w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’ s</w:t>
      </w:r>
      <w:r>
        <w:rPr>
          <w:rFonts w:ascii="Arial" w:eastAsia="Arial" w:hAnsi="Arial" w:cs="Arial"/>
          <w:spacing w:val="1"/>
          <w:sz w:val="24"/>
          <w:szCs w:val="24"/>
        </w:rPr>
        <w:t>hee</w:t>
      </w:r>
      <w:r>
        <w:rPr>
          <w:rFonts w:ascii="Arial" w:eastAsia="Arial" w:hAnsi="Arial" w:cs="Arial"/>
          <w:sz w:val="24"/>
          <w:szCs w:val="24"/>
        </w:rPr>
        <w:t>t.</w:t>
      </w:r>
    </w:p>
    <w:p w14:paraId="59CA93FB" w14:textId="77777777" w:rsidR="00EC64BB" w:rsidRDefault="00EC64BB">
      <w:pPr>
        <w:spacing w:before="1" w:line="120" w:lineRule="exact"/>
        <w:rPr>
          <w:sz w:val="12"/>
          <w:szCs w:val="12"/>
        </w:rPr>
      </w:pPr>
    </w:p>
    <w:p w14:paraId="4B9BD9D4" w14:textId="77777777" w:rsidR="00EC64BB" w:rsidRDefault="00802DE8">
      <w:pPr>
        <w:spacing w:line="258" w:lineRule="auto"/>
        <w:ind w:left="461" w:right="187" w:hanging="3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5006518" w14:textId="77777777" w:rsidR="00EC64BB" w:rsidRDefault="00EC64BB">
      <w:pPr>
        <w:spacing w:before="3" w:line="120" w:lineRule="exact"/>
        <w:rPr>
          <w:sz w:val="12"/>
          <w:szCs w:val="12"/>
        </w:rPr>
      </w:pPr>
    </w:p>
    <w:p w14:paraId="6B3323B5" w14:textId="77777777" w:rsidR="00EC64BB" w:rsidRDefault="00802DE8">
      <w:pPr>
        <w:spacing w:line="258" w:lineRule="auto"/>
        <w:ind w:left="461" w:right="631" w:hanging="358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240" w:right="1200" w:bottom="280" w:left="1200" w:header="0" w:footer="266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d to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or 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23EDB65D" w14:textId="77777777" w:rsidR="00EC64BB" w:rsidRDefault="00802DE8">
      <w:pPr>
        <w:spacing w:before="75"/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nsid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 n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bout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het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EH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y</w:t>
      </w:r>
      <w:proofErr w:type="gramEnd"/>
    </w:p>
    <w:p w14:paraId="7179DEEE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6B6A45CC" w14:textId="77777777" w:rsidR="00EC64BB" w:rsidRDefault="00802DE8">
      <w:pPr>
        <w:tabs>
          <w:tab w:val="left" w:pos="820"/>
        </w:tabs>
        <w:spacing w:line="259" w:lineRule="auto"/>
        <w:ind w:left="824" w:right="350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? 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67048E54" w14:textId="77777777" w:rsidR="00EC64BB" w:rsidRDefault="00802DE8">
      <w:pPr>
        <w:tabs>
          <w:tab w:val="left" w:pos="820"/>
        </w:tabs>
        <w:spacing w:line="260" w:lineRule="auto"/>
        <w:ind w:left="824" w:right="636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4D52A06" w14:textId="77777777" w:rsidR="00EC64BB" w:rsidRDefault="00EC64BB">
      <w:pPr>
        <w:spacing w:line="200" w:lineRule="exact"/>
      </w:pPr>
    </w:p>
    <w:p w14:paraId="70B9E52B" w14:textId="77777777" w:rsidR="00EC64BB" w:rsidRDefault="00EC64BB">
      <w:pPr>
        <w:spacing w:before="14" w:line="240" w:lineRule="exact"/>
        <w:rPr>
          <w:sz w:val="24"/>
          <w:szCs w:val="24"/>
        </w:rPr>
      </w:pPr>
    </w:p>
    <w:p w14:paraId="26999D48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 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port</w:t>
      </w:r>
    </w:p>
    <w:p w14:paraId="6E3393F7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4BC06F81" w14:textId="77777777" w:rsidR="00EC64BB" w:rsidRDefault="00802DE8">
      <w:pPr>
        <w:spacing w:line="258" w:lineRule="auto"/>
        <w:ind w:left="103" w:right="1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30827C9C" w14:textId="77777777" w:rsidR="00EC64BB" w:rsidRDefault="00EC64BB">
      <w:pPr>
        <w:spacing w:line="200" w:lineRule="exact"/>
      </w:pPr>
    </w:p>
    <w:p w14:paraId="18F330DC" w14:textId="77777777" w:rsidR="00EC64BB" w:rsidRDefault="00EC64BB">
      <w:pPr>
        <w:spacing w:before="19" w:line="240" w:lineRule="exact"/>
        <w:rPr>
          <w:sz w:val="24"/>
          <w:szCs w:val="24"/>
        </w:rPr>
      </w:pPr>
    </w:p>
    <w:p w14:paraId="44A626A3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here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nd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port</w:t>
      </w:r>
    </w:p>
    <w:p w14:paraId="35251654" w14:textId="77777777" w:rsidR="00EC64BB" w:rsidRDefault="00EC64BB">
      <w:pPr>
        <w:spacing w:before="3" w:line="180" w:lineRule="exact"/>
        <w:rPr>
          <w:sz w:val="18"/>
          <w:szCs w:val="18"/>
        </w:rPr>
      </w:pPr>
    </w:p>
    <w:p w14:paraId="6AD6698F" w14:textId="77777777" w:rsidR="00EC64BB" w:rsidRDefault="00802DE8">
      <w:pPr>
        <w:spacing w:line="258" w:lineRule="auto"/>
        <w:ind w:left="103" w:right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list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sz w:val="24"/>
            <w:szCs w:val="24"/>
          </w:rPr>
          <w:t>ww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houn</w:t>
        </w:r>
        <w:r>
          <w:rPr>
            <w:rFonts w:ascii="Arial" w:eastAsia="Arial" w:hAnsi="Arial" w:cs="Arial"/>
            <w:sz w:val="24"/>
            <w:szCs w:val="24"/>
          </w:rPr>
          <w:t>slo</w:t>
        </w:r>
        <w:r>
          <w:rPr>
            <w:rFonts w:ascii="Arial" w:eastAsia="Arial" w:hAnsi="Arial" w:cs="Arial"/>
            <w:spacing w:val="-2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sz w:val="24"/>
            <w:szCs w:val="24"/>
          </w:rPr>
          <w:t>k/l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z w:val="24"/>
            <w:szCs w:val="24"/>
          </w:rPr>
          <w:t>c</w:t>
        </w:r>
        <w:r>
          <w:rPr>
            <w:rFonts w:ascii="Arial" w:eastAsia="Arial" w:hAnsi="Arial" w:cs="Arial"/>
            <w:spacing w:val="1"/>
            <w:sz w:val="24"/>
            <w:szCs w:val="24"/>
          </w:rPr>
          <w:t>a</w:t>
        </w:r>
        <w:r>
          <w:rPr>
            <w:rFonts w:ascii="Arial" w:eastAsia="Arial" w:hAnsi="Arial" w:cs="Arial"/>
            <w:sz w:val="24"/>
            <w:szCs w:val="24"/>
          </w:rPr>
          <w:t>l</w:t>
        </w:r>
        <w:r>
          <w:rPr>
            <w:rFonts w:ascii="Arial" w:eastAsia="Arial" w:hAnsi="Arial" w:cs="Arial"/>
            <w:spacing w:val="-2"/>
            <w:sz w:val="24"/>
            <w:szCs w:val="24"/>
          </w:rPr>
          <w:t>o</w:t>
        </w:r>
        <w:r>
          <w:rPr>
            <w:rFonts w:ascii="Arial" w:eastAsia="Arial" w:hAnsi="Arial" w:cs="Arial"/>
            <w:sz w:val="24"/>
            <w:szCs w:val="24"/>
          </w:rPr>
          <w:t>f</w:t>
        </w:r>
        <w:r>
          <w:rPr>
            <w:rFonts w:ascii="Arial" w:eastAsia="Arial" w:hAnsi="Arial" w:cs="Arial"/>
            <w:spacing w:val="1"/>
            <w:sz w:val="24"/>
            <w:szCs w:val="24"/>
          </w:rPr>
          <w:t>fe</w:t>
        </w:r>
        <w:r>
          <w:rPr>
            <w:rFonts w:ascii="Arial" w:eastAsia="Arial" w:hAnsi="Arial" w:cs="Arial"/>
            <w:sz w:val="24"/>
            <w:szCs w:val="24"/>
          </w:rPr>
          <w:t>r</w:t>
        </w:r>
      </w:hyperlink>
      <w:r>
        <w:rPr>
          <w:rFonts w:ascii="Arial" w:eastAsia="Arial" w:hAnsi="Arial" w:cs="Arial"/>
          <w:sz w:val="24"/>
          <w:szCs w:val="24"/>
        </w:rPr>
        <w:t xml:space="preserve"> EHCP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color w:val="0462C1"/>
          <w:spacing w:val="-64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SEN@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oun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v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k</w:t>
        </w:r>
        <w:r>
          <w:rPr>
            <w:rFonts w:ascii="Arial" w:eastAsia="Arial" w:hAnsi="Arial" w:cs="Arial"/>
            <w:color w:val="000000"/>
            <w:sz w:val="24"/>
            <w:szCs w:val="24"/>
          </w:rPr>
          <w:t>.</w:t>
        </w:r>
      </w:hyperlink>
    </w:p>
    <w:p w14:paraId="3E9C7302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12F4E879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14:paraId="58872E24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55020028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</w:p>
    <w:p w14:paraId="48CCD9A5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75C663FB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lan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56F69A9B" w14:textId="77777777" w:rsidR="00EC64BB" w:rsidRDefault="00EC64BB">
      <w:pPr>
        <w:spacing w:before="3" w:line="100" w:lineRule="exact"/>
        <w:rPr>
          <w:sz w:val="10"/>
          <w:szCs w:val="10"/>
        </w:rPr>
      </w:pPr>
    </w:p>
    <w:p w14:paraId="4D96010D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14:paraId="0EB33A46" w14:textId="77777777" w:rsidR="00EC64BB" w:rsidRDefault="00802DE8">
      <w:pPr>
        <w:spacing w:before="21"/>
        <w:ind w:left="778" w:right="18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</w:p>
    <w:p w14:paraId="0CCF4E26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07F5BC8F" w14:textId="77777777" w:rsidR="00EC64BB" w:rsidRDefault="00802DE8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EH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794F68A0" w14:textId="77777777" w:rsidR="00EC64BB" w:rsidRDefault="00EC64BB">
      <w:pPr>
        <w:spacing w:before="1" w:line="100" w:lineRule="exact"/>
        <w:rPr>
          <w:sz w:val="10"/>
          <w:szCs w:val="10"/>
        </w:rPr>
      </w:pPr>
    </w:p>
    <w:p w14:paraId="766DC88B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nding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P</w:t>
      </w:r>
    </w:p>
    <w:p w14:paraId="6CB3779A" w14:textId="77777777" w:rsidR="00EC64BB" w:rsidRDefault="00EC64BB">
      <w:pPr>
        <w:spacing w:before="3" w:line="180" w:lineRule="exact"/>
        <w:rPr>
          <w:sz w:val="18"/>
          <w:szCs w:val="18"/>
        </w:rPr>
      </w:pPr>
    </w:p>
    <w:p w14:paraId="3C003992" w14:textId="77777777" w:rsidR="00EC64BB" w:rsidRDefault="00802DE8">
      <w:pPr>
        <w:spacing w:line="258" w:lineRule="auto"/>
        <w:ind w:left="103" w:right="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 to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9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6FAD5BCB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68A77F11" w14:textId="77777777" w:rsidR="00EC64BB" w:rsidRDefault="00802DE8">
      <w:pPr>
        <w:spacing w:line="259" w:lineRule="auto"/>
        <w:ind w:left="103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 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2A6FC" w14:textId="77777777" w:rsidR="00EC64BB" w:rsidRDefault="00EC64BB">
      <w:pPr>
        <w:spacing w:before="8" w:line="140" w:lineRule="exact"/>
        <w:rPr>
          <w:sz w:val="15"/>
          <w:szCs w:val="15"/>
        </w:rPr>
      </w:pPr>
    </w:p>
    <w:p w14:paraId="528CFC65" w14:textId="77777777" w:rsidR="00EC64BB" w:rsidRDefault="00802DE8">
      <w:pPr>
        <w:spacing w:line="258" w:lineRule="auto"/>
        <w:ind w:left="103" w:right="6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5BB896F" w14:textId="77777777" w:rsidR="00EC64BB" w:rsidRDefault="00EC64BB">
      <w:pPr>
        <w:spacing w:before="2" w:line="160" w:lineRule="exact"/>
        <w:rPr>
          <w:sz w:val="16"/>
          <w:szCs w:val="16"/>
        </w:rPr>
      </w:pPr>
    </w:p>
    <w:p w14:paraId="06941988" w14:textId="77777777" w:rsidR="00EC64BB" w:rsidRDefault="00802DE8">
      <w:pPr>
        <w:spacing w:line="259" w:lineRule="auto"/>
        <w:ind w:left="103" w:right="210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040" w:right="1240" w:bottom="280" w:left="1200" w:header="0" w:footer="266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s.</w:t>
      </w:r>
    </w:p>
    <w:p w14:paraId="7AA41E57" w14:textId="77777777" w:rsidR="00EC64BB" w:rsidRDefault="00802DE8">
      <w:pPr>
        <w:spacing w:before="75" w:line="259" w:lineRule="auto"/>
        <w:ind w:left="103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EH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sition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52CE8B2" w14:textId="77777777" w:rsidR="00EC64BB" w:rsidRDefault="00EC64BB">
      <w:pPr>
        <w:spacing w:before="3" w:line="180" w:lineRule="exact"/>
        <w:rPr>
          <w:sz w:val="18"/>
          <w:szCs w:val="18"/>
        </w:rPr>
      </w:pPr>
    </w:p>
    <w:p w14:paraId="26E79629" w14:textId="77777777" w:rsidR="00EC64BB" w:rsidRDefault="00EC64BB">
      <w:pPr>
        <w:spacing w:line="200" w:lineRule="exact"/>
      </w:pPr>
    </w:p>
    <w:p w14:paraId="1D785DCA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Other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2DB2DF62" w14:textId="77777777" w:rsidR="00EC64BB" w:rsidRDefault="00EC64BB">
      <w:pPr>
        <w:spacing w:line="180" w:lineRule="exact"/>
        <w:rPr>
          <w:sz w:val="18"/>
          <w:szCs w:val="18"/>
        </w:rPr>
      </w:pPr>
    </w:p>
    <w:p w14:paraId="423073A4" w14:textId="77777777" w:rsidR="00EC64BB" w:rsidRDefault="00802DE8">
      <w:pPr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‘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57D12787" w14:textId="77777777" w:rsidR="00EC64BB" w:rsidRDefault="00EC64BB">
      <w:pPr>
        <w:spacing w:before="2" w:line="180" w:lineRule="exact"/>
        <w:rPr>
          <w:sz w:val="18"/>
          <w:szCs w:val="18"/>
        </w:rPr>
      </w:pPr>
    </w:p>
    <w:p w14:paraId="0DE654CA" w14:textId="77777777" w:rsidR="00EC64BB" w:rsidRDefault="00802DE8">
      <w:pPr>
        <w:spacing w:line="258" w:lineRule="auto"/>
        <w:ind w:left="103" w:right="27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 xml:space="preserve">r </w:t>
      </w:r>
      <w:hyperlink r:id="rId12"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houn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slo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w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v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k/l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l</w:t>
        </w:r>
        <w:r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f</w:t>
        </w:r>
        <w:r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fe</w:t>
        </w:r>
        <w:r>
          <w:rPr>
            <w:rFonts w:ascii="Arial" w:eastAsia="Arial" w:hAnsi="Arial" w:cs="Arial"/>
            <w:color w:val="0462C1"/>
            <w:spacing w:val="3"/>
            <w:sz w:val="24"/>
            <w:szCs w:val="24"/>
            <w:u w:val="single" w:color="0462C1"/>
          </w:rPr>
          <w:t>r</w:t>
        </w:r>
        <w:r>
          <w:rPr>
            <w:rFonts w:ascii="Arial" w:eastAsia="Arial" w:hAnsi="Arial" w:cs="Arial"/>
            <w:color w:val="000000"/>
            <w:sz w:val="24"/>
            <w:szCs w:val="24"/>
          </w:rPr>
          <w:t>.</w:t>
        </w:r>
      </w:hyperlink>
    </w:p>
    <w:p w14:paraId="584F8EB1" w14:textId="77777777" w:rsidR="00EC64BB" w:rsidRDefault="00EC64BB">
      <w:pPr>
        <w:spacing w:before="9" w:line="160" w:lineRule="exact"/>
        <w:rPr>
          <w:sz w:val="17"/>
          <w:szCs w:val="17"/>
        </w:rPr>
      </w:pPr>
    </w:p>
    <w:p w14:paraId="7F21F6D0" w14:textId="77777777" w:rsidR="00EC64BB" w:rsidRDefault="00EC64BB">
      <w:pPr>
        <w:spacing w:line="200" w:lineRule="exact"/>
      </w:pPr>
    </w:p>
    <w:p w14:paraId="55067396" w14:textId="77777777" w:rsidR="00EC64BB" w:rsidRDefault="00802DE8">
      <w:pPr>
        <w:spacing w:before="29"/>
        <w:ind w:lef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14:paraId="738D1C3A" w14:textId="77777777" w:rsidR="00EC64BB" w:rsidRDefault="00EC64BB">
      <w:pPr>
        <w:spacing w:before="3" w:line="180" w:lineRule="exact"/>
        <w:rPr>
          <w:sz w:val="18"/>
          <w:szCs w:val="18"/>
        </w:rPr>
      </w:pPr>
    </w:p>
    <w:p w14:paraId="0780DC01" w14:textId="77777777" w:rsidR="00EC64BB" w:rsidRDefault="00802DE8">
      <w:pPr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</w:p>
    <w:p w14:paraId="7584BA72" w14:textId="77777777" w:rsidR="00EC64BB" w:rsidRDefault="00802DE8">
      <w:pPr>
        <w:spacing w:before="22"/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14:paraId="7FF1AE6E" w14:textId="77777777" w:rsidR="00EC64BB" w:rsidRDefault="00802DE8">
      <w:pPr>
        <w:spacing w:before="23"/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75BDBE73" w14:textId="77777777" w:rsidR="00EC64BB" w:rsidRDefault="00802DE8">
      <w:pPr>
        <w:spacing w:before="22"/>
        <w:ind w:left="464"/>
        <w:rPr>
          <w:rFonts w:ascii="Arial" w:eastAsia="Arial" w:hAnsi="Arial" w:cs="Arial"/>
          <w:sz w:val="24"/>
          <w:szCs w:val="24"/>
        </w:rPr>
        <w:sectPr w:rsidR="00EC64BB">
          <w:pgSz w:w="11920" w:h="16840"/>
          <w:pgMar w:top="1040" w:right="1260" w:bottom="280" w:left="1200" w:header="0" w:footer="2664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</w:p>
    <w:p w14:paraId="0B4031CC" w14:textId="77777777" w:rsidR="00EC64BB" w:rsidRDefault="00802DE8">
      <w:pPr>
        <w:spacing w:before="49"/>
        <w:ind w:left="945" w:right="-5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EA1579"/>
          <w:spacing w:val="-1"/>
          <w:sz w:val="21"/>
          <w:szCs w:val="21"/>
        </w:rPr>
        <w:lastRenderedPageBreak/>
        <w:t>M</w:t>
      </w:r>
      <w:r>
        <w:rPr>
          <w:rFonts w:ascii="Calibri" w:eastAsia="Calibri" w:hAnsi="Calibri" w:cs="Calibri"/>
          <w:b/>
          <w:color w:val="EA1579"/>
          <w:sz w:val="21"/>
          <w:szCs w:val="21"/>
        </w:rPr>
        <w:t>y</w:t>
      </w:r>
      <w:r>
        <w:rPr>
          <w:rFonts w:ascii="Calibri" w:eastAsia="Calibri" w:hAnsi="Calibri" w:cs="Calibri"/>
          <w:b/>
          <w:color w:val="EA157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EA1579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EA1579"/>
          <w:spacing w:val="1"/>
          <w:sz w:val="21"/>
          <w:szCs w:val="21"/>
        </w:rPr>
        <w:t>c</w:t>
      </w:r>
      <w:r>
        <w:rPr>
          <w:rFonts w:ascii="Calibri" w:eastAsia="Calibri" w:hAnsi="Calibri" w:cs="Calibri"/>
          <w:b/>
          <w:color w:val="EA1579"/>
          <w:spacing w:val="-1"/>
          <w:sz w:val="21"/>
          <w:szCs w:val="21"/>
        </w:rPr>
        <w:t>hoo</w:t>
      </w:r>
      <w:r>
        <w:rPr>
          <w:rFonts w:ascii="Calibri" w:eastAsia="Calibri" w:hAnsi="Calibri" w:cs="Calibri"/>
          <w:b/>
          <w:color w:val="EA1579"/>
          <w:sz w:val="21"/>
          <w:szCs w:val="21"/>
        </w:rPr>
        <w:t>l</w:t>
      </w:r>
    </w:p>
    <w:p w14:paraId="38C327DE" w14:textId="77777777" w:rsidR="00EC64BB" w:rsidRDefault="00802DE8">
      <w:pPr>
        <w:spacing w:before="49"/>
        <w:ind w:right="-52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b/>
          <w:color w:val="00ACDC"/>
          <w:sz w:val="21"/>
          <w:szCs w:val="21"/>
        </w:rPr>
        <w:t>Ab</w:t>
      </w:r>
      <w:r>
        <w:rPr>
          <w:rFonts w:ascii="Calibri" w:eastAsia="Calibri" w:hAnsi="Calibri" w:cs="Calibri"/>
          <w:b/>
          <w:color w:val="00ACDC"/>
          <w:spacing w:val="-1"/>
          <w:sz w:val="21"/>
          <w:szCs w:val="21"/>
        </w:rPr>
        <w:t>ou</w:t>
      </w:r>
      <w:r>
        <w:rPr>
          <w:rFonts w:ascii="Calibri" w:eastAsia="Calibri" w:hAnsi="Calibri" w:cs="Calibri"/>
          <w:b/>
          <w:color w:val="00ACDC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00ACDC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ACDC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b/>
          <w:color w:val="00ACDC"/>
          <w:sz w:val="21"/>
          <w:szCs w:val="21"/>
        </w:rPr>
        <w:t>e</w:t>
      </w:r>
    </w:p>
    <w:p w14:paraId="31DD3170" w14:textId="77777777" w:rsidR="00EC64BB" w:rsidRDefault="00802DE8">
      <w:pPr>
        <w:spacing w:before="49"/>
        <w:rPr>
          <w:rFonts w:ascii="Calibri" w:eastAsia="Calibri" w:hAnsi="Calibri" w:cs="Calibri"/>
          <w:sz w:val="21"/>
          <w:szCs w:val="21"/>
        </w:rPr>
        <w:sectPr w:rsidR="00EC64BB">
          <w:footerReference w:type="default" r:id="rId13"/>
          <w:pgSz w:w="16840" w:h="11920" w:orient="landscape"/>
          <w:pgMar w:top="780" w:right="1300" w:bottom="280" w:left="1300" w:header="0" w:footer="0" w:gutter="0"/>
          <w:cols w:num="3" w:space="720" w:equalWidth="0">
            <w:col w:w="1858" w:space="4830"/>
            <w:col w:w="880" w:space="4222"/>
            <w:col w:w="2450"/>
          </w:cols>
        </w:sectPr>
      </w:pPr>
      <w:r>
        <w:br w:type="column"/>
      </w:r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b/>
          <w:color w:val="1AB39F"/>
          <w:sz w:val="21"/>
          <w:szCs w:val="21"/>
        </w:rPr>
        <w:t>y</w:t>
      </w:r>
      <w:r>
        <w:rPr>
          <w:rFonts w:ascii="Calibri" w:eastAsia="Calibri" w:hAnsi="Calibri" w:cs="Calibri"/>
          <w:b/>
          <w:color w:val="1AB39F"/>
          <w:spacing w:val="1"/>
          <w:sz w:val="21"/>
          <w:szCs w:val="21"/>
        </w:rPr>
        <w:t xml:space="preserve"> G</w:t>
      </w:r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>oal</w:t>
      </w:r>
      <w:r>
        <w:rPr>
          <w:rFonts w:ascii="Calibri" w:eastAsia="Calibri" w:hAnsi="Calibri" w:cs="Calibri"/>
          <w:b/>
          <w:color w:val="1AB39F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1AB39F"/>
          <w:spacing w:val="1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AB39F"/>
          <w:sz w:val="21"/>
          <w:szCs w:val="21"/>
        </w:rPr>
        <w:t>F</w:t>
      </w:r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1AB39F"/>
          <w:sz w:val="21"/>
          <w:szCs w:val="21"/>
        </w:rPr>
        <w:t>r</w:t>
      </w:r>
      <w:proofErr w:type="gramEnd"/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1AB39F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b/>
          <w:color w:val="1AB39F"/>
          <w:sz w:val="21"/>
          <w:szCs w:val="21"/>
        </w:rPr>
        <w:t>e F</w:t>
      </w:r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b/>
          <w:color w:val="1AB39F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1AB39F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b/>
          <w:color w:val="1AB39F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b/>
          <w:color w:val="1AB39F"/>
          <w:sz w:val="21"/>
          <w:szCs w:val="21"/>
        </w:rPr>
        <w:t>e</w:t>
      </w:r>
    </w:p>
    <w:p w14:paraId="0DBE5B99" w14:textId="77777777" w:rsidR="00EC64BB" w:rsidRDefault="00EC64BB">
      <w:pPr>
        <w:spacing w:before="3" w:line="160" w:lineRule="exact"/>
        <w:rPr>
          <w:sz w:val="17"/>
          <w:szCs w:val="17"/>
        </w:rPr>
        <w:sectPr w:rsidR="00EC64BB">
          <w:type w:val="continuous"/>
          <w:pgSz w:w="16840" w:h="11920" w:orient="landscape"/>
          <w:pgMar w:top="1020" w:right="1300" w:bottom="280" w:left="1300" w:header="720" w:footer="720" w:gutter="0"/>
          <w:cols w:space="720"/>
        </w:sectPr>
      </w:pPr>
    </w:p>
    <w:p w14:paraId="5ACCC21D" w14:textId="77777777" w:rsidR="00EC64BB" w:rsidRDefault="00802DE8">
      <w:pPr>
        <w:spacing w:before="15" w:line="913" w:lineRule="auto"/>
        <w:ind w:left="110" w:right="831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color w:val="FDB809"/>
          <w:sz w:val="21"/>
          <w:szCs w:val="21"/>
        </w:rPr>
        <w:t>F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vo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color w:val="FDB809"/>
          <w:sz w:val="21"/>
          <w:szCs w:val="21"/>
        </w:rPr>
        <w:t>ri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color w:val="FDB809"/>
          <w:sz w:val="21"/>
          <w:szCs w:val="21"/>
        </w:rPr>
        <w:t>e</w:t>
      </w:r>
      <w:proofErr w:type="spellEnd"/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su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b</w:t>
      </w:r>
      <w:r>
        <w:rPr>
          <w:rFonts w:ascii="Calibri" w:eastAsia="Calibri" w:hAnsi="Calibri" w:cs="Calibri"/>
          <w:color w:val="FDB809"/>
          <w:sz w:val="21"/>
          <w:szCs w:val="21"/>
        </w:rPr>
        <w:t>j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FDB809"/>
          <w:sz w:val="21"/>
          <w:szCs w:val="21"/>
        </w:rPr>
        <w:t>ct: What I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color w:val="FDB809"/>
          <w:sz w:val="21"/>
          <w:szCs w:val="21"/>
        </w:rPr>
        <w:t>m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oo</w:t>
      </w:r>
      <w:r>
        <w:rPr>
          <w:rFonts w:ascii="Calibri" w:eastAsia="Calibri" w:hAnsi="Calibri" w:cs="Calibri"/>
          <w:color w:val="FDB809"/>
          <w:sz w:val="21"/>
          <w:szCs w:val="21"/>
        </w:rPr>
        <w:t>d</w:t>
      </w:r>
      <w:r>
        <w:rPr>
          <w:rFonts w:ascii="Calibri" w:eastAsia="Calibri" w:hAnsi="Calibri" w:cs="Calibri"/>
          <w:color w:val="FDB809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at:</w:t>
      </w:r>
    </w:p>
    <w:p w14:paraId="7C3FC1F3" w14:textId="77777777" w:rsidR="00EC64BB" w:rsidRDefault="00EC64BB">
      <w:pPr>
        <w:spacing w:before="10" w:line="120" w:lineRule="exact"/>
        <w:rPr>
          <w:sz w:val="12"/>
          <w:szCs w:val="12"/>
        </w:rPr>
      </w:pPr>
    </w:p>
    <w:p w14:paraId="35008B4D" w14:textId="77777777" w:rsidR="00EC64BB" w:rsidRDefault="00802DE8">
      <w:pPr>
        <w:spacing w:line="277" w:lineRule="auto"/>
        <w:ind w:left="110" w:right="16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FDB809"/>
          <w:sz w:val="21"/>
          <w:szCs w:val="21"/>
        </w:rPr>
        <w:t>What do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I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ne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color w:val="FDB809"/>
          <w:sz w:val="21"/>
          <w:szCs w:val="21"/>
        </w:rPr>
        <w:t>d</w:t>
      </w:r>
      <w:r>
        <w:rPr>
          <w:rFonts w:ascii="Calibri" w:eastAsia="Calibri" w:hAnsi="Calibri" w:cs="Calibri"/>
          <w:color w:val="FDB809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color w:val="FDB809"/>
          <w:sz w:val="21"/>
          <w:szCs w:val="21"/>
        </w:rPr>
        <w:t>o</w:t>
      </w:r>
      <w:r>
        <w:rPr>
          <w:rFonts w:ascii="Calibri" w:eastAsia="Calibri" w:hAnsi="Calibri" w:cs="Calibri"/>
          <w:color w:val="FDB809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FDB809"/>
          <w:sz w:val="21"/>
          <w:szCs w:val="21"/>
        </w:rPr>
        <w:t>r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color w:val="FDB809"/>
          <w:sz w:val="21"/>
          <w:szCs w:val="21"/>
        </w:rPr>
        <w:t>e i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color w:val="FDB809"/>
          <w:sz w:val="21"/>
          <w:szCs w:val="21"/>
        </w:rPr>
        <w:t>:</w:t>
      </w:r>
    </w:p>
    <w:p w14:paraId="70ECE4E8" w14:textId="77777777" w:rsidR="00EC64BB" w:rsidRDefault="00EC64BB">
      <w:pPr>
        <w:spacing w:line="200" w:lineRule="exact"/>
      </w:pPr>
    </w:p>
    <w:p w14:paraId="4B16939D" w14:textId="77777777" w:rsidR="00EC64BB" w:rsidRDefault="00EC64BB">
      <w:pPr>
        <w:spacing w:line="200" w:lineRule="exact"/>
      </w:pPr>
    </w:p>
    <w:p w14:paraId="3C29C746" w14:textId="77777777" w:rsidR="00EC64BB" w:rsidRDefault="00EC64BB">
      <w:pPr>
        <w:spacing w:before="6" w:line="280" w:lineRule="exact"/>
        <w:rPr>
          <w:sz w:val="28"/>
          <w:szCs w:val="28"/>
        </w:rPr>
      </w:pPr>
    </w:p>
    <w:p w14:paraId="29CEAF15" w14:textId="77777777" w:rsidR="00EC64BB" w:rsidRDefault="00802DE8">
      <w:pPr>
        <w:ind w:left="110" w:right="-5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FDB809"/>
          <w:sz w:val="21"/>
          <w:szCs w:val="21"/>
        </w:rPr>
        <w:t>What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FDB809"/>
          <w:sz w:val="21"/>
          <w:szCs w:val="21"/>
        </w:rPr>
        <w:t>y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t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color w:val="FDB809"/>
          <w:sz w:val="21"/>
          <w:szCs w:val="21"/>
        </w:rPr>
        <w:t>ac</w:t>
      </w:r>
      <w:r>
        <w:rPr>
          <w:rFonts w:ascii="Calibri" w:eastAsia="Calibri" w:hAnsi="Calibri" w:cs="Calibri"/>
          <w:color w:val="FDB809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color w:val="FDB809"/>
          <w:sz w:val="21"/>
          <w:szCs w:val="21"/>
        </w:rPr>
        <w:t>er’s</w:t>
      </w: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l</w:t>
      </w:r>
      <w:r>
        <w:rPr>
          <w:rFonts w:ascii="Calibri" w:eastAsia="Calibri" w:hAnsi="Calibri" w:cs="Calibri"/>
          <w:color w:val="FDB809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color w:val="FDB809"/>
          <w:sz w:val="21"/>
          <w:szCs w:val="21"/>
        </w:rPr>
        <w:t>ke</w:t>
      </w:r>
      <w:r>
        <w:rPr>
          <w:rFonts w:ascii="Calibri" w:eastAsia="Calibri" w:hAnsi="Calibri" w:cs="Calibri"/>
          <w:color w:val="FDB809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FDB809"/>
          <w:sz w:val="21"/>
          <w:szCs w:val="21"/>
        </w:rPr>
        <w:t>a</w:t>
      </w:r>
      <w:r>
        <w:rPr>
          <w:rFonts w:ascii="Calibri" w:eastAsia="Calibri" w:hAnsi="Calibri" w:cs="Calibri"/>
          <w:color w:val="FDB809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color w:val="FDB809"/>
          <w:spacing w:val="-1"/>
          <w:sz w:val="21"/>
          <w:szCs w:val="21"/>
        </w:rPr>
        <w:t>ou</w:t>
      </w:r>
      <w:r>
        <w:rPr>
          <w:rFonts w:ascii="Calibri" w:eastAsia="Calibri" w:hAnsi="Calibri" w:cs="Calibri"/>
          <w:color w:val="FDB809"/>
          <w:w w:val="101"/>
          <w:sz w:val="21"/>
          <w:szCs w:val="21"/>
        </w:rPr>
        <w:t>t</w:t>
      </w:r>
    </w:p>
    <w:p w14:paraId="791F8C9F" w14:textId="77777777" w:rsidR="00EC64BB" w:rsidRDefault="00802DE8">
      <w:pPr>
        <w:spacing w:before="40"/>
        <w:ind w:left="11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FDB809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FDB809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FDB809"/>
          <w:sz w:val="21"/>
          <w:szCs w:val="21"/>
        </w:rPr>
        <w:t>:</w:t>
      </w:r>
    </w:p>
    <w:p w14:paraId="4A62A15A" w14:textId="77777777" w:rsidR="00EC64BB" w:rsidRDefault="00EC64BB">
      <w:pPr>
        <w:spacing w:before="3" w:line="180" w:lineRule="exact"/>
        <w:rPr>
          <w:sz w:val="19"/>
          <w:szCs w:val="19"/>
        </w:rPr>
      </w:pPr>
    </w:p>
    <w:p w14:paraId="44D4E19F" w14:textId="77777777" w:rsidR="00EC64BB" w:rsidRDefault="00EC64BB">
      <w:pPr>
        <w:spacing w:line="200" w:lineRule="exact"/>
      </w:pPr>
    </w:p>
    <w:p w14:paraId="35E06821" w14:textId="77777777" w:rsidR="00EC64BB" w:rsidRDefault="00EC64BB">
      <w:pPr>
        <w:spacing w:line="200" w:lineRule="exact"/>
      </w:pPr>
    </w:p>
    <w:p w14:paraId="7D078BE2" w14:textId="77777777" w:rsidR="00EC64BB" w:rsidRDefault="00EC64BB">
      <w:pPr>
        <w:spacing w:line="200" w:lineRule="exact"/>
      </w:pPr>
    </w:p>
    <w:p w14:paraId="258E4B66" w14:textId="77777777" w:rsidR="00EC64BB" w:rsidRDefault="00EC64BB">
      <w:pPr>
        <w:spacing w:line="200" w:lineRule="exact"/>
      </w:pPr>
    </w:p>
    <w:p w14:paraId="5EEF49EA" w14:textId="77777777" w:rsidR="00EC64BB" w:rsidRDefault="00EC64BB">
      <w:pPr>
        <w:spacing w:line="200" w:lineRule="exact"/>
      </w:pPr>
    </w:p>
    <w:p w14:paraId="1CF38940" w14:textId="77777777" w:rsidR="00EC64BB" w:rsidRDefault="00802DE8">
      <w:pPr>
        <w:ind w:left="809" w:right="634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FDB809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b/>
          <w:color w:val="FDB809"/>
          <w:sz w:val="21"/>
          <w:szCs w:val="21"/>
        </w:rPr>
        <w:t>y</w:t>
      </w:r>
      <w:r>
        <w:rPr>
          <w:rFonts w:ascii="Calibri" w:eastAsia="Calibri" w:hAnsi="Calibri" w:cs="Calibri"/>
          <w:b/>
          <w:color w:val="FDB809"/>
          <w:spacing w:val="1"/>
          <w:sz w:val="21"/>
          <w:szCs w:val="21"/>
        </w:rPr>
        <w:t xml:space="preserve"> I</w:t>
      </w:r>
      <w:r>
        <w:rPr>
          <w:rFonts w:ascii="Calibri" w:eastAsia="Calibri" w:hAnsi="Calibri" w:cs="Calibri"/>
          <w:b/>
          <w:color w:val="FDB809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color w:val="FDB809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FDB809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FDB809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b/>
          <w:color w:val="FDB809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FDB809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FDB809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FDB809"/>
          <w:sz w:val="21"/>
          <w:szCs w:val="21"/>
        </w:rPr>
        <w:t>s</w:t>
      </w:r>
    </w:p>
    <w:p w14:paraId="45E51DAA" w14:textId="77777777" w:rsidR="00EC64BB" w:rsidRDefault="00EC64BB">
      <w:pPr>
        <w:spacing w:before="1" w:line="140" w:lineRule="exact"/>
        <w:rPr>
          <w:sz w:val="15"/>
          <w:szCs w:val="15"/>
        </w:rPr>
      </w:pPr>
    </w:p>
    <w:p w14:paraId="01AFCC31" w14:textId="77777777" w:rsidR="00EC64BB" w:rsidRDefault="00802DE8">
      <w:pPr>
        <w:ind w:left="11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ACDC"/>
          <w:sz w:val="21"/>
          <w:szCs w:val="21"/>
        </w:rPr>
        <w:t>Thi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ng</w:t>
      </w:r>
      <w:r>
        <w:rPr>
          <w:rFonts w:ascii="Calibri" w:eastAsia="Calibri" w:hAnsi="Calibri" w:cs="Calibri"/>
          <w:color w:val="00ACDC"/>
          <w:sz w:val="21"/>
          <w:szCs w:val="21"/>
        </w:rPr>
        <w:t>s I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z w:val="21"/>
          <w:szCs w:val="21"/>
        </w:rPr>
        <w:t>like</w:t>
      </w:r>
      <w:r>
        <w:rPr>
          <w:rFonts w:ascii="Calibri" w:eastAsia="Calibri" w:hAnsi="Calibri" w:cs="Calibri"/>
          <w:color w:val="00ACDC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color w:val="00ACDC"/>
          <w:sz w:val="21"/>
          <w:szCs w:val="21"/>
        </w:rPr>
        <w:t>es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color w:val="00ACDC"/>
          <w:sz w:val="21"/>
          <w:szCs w:val="21"/>
        </w:rPr>
        <w:t>:</w:t>
      </w:r>
    </w:p>
    <w:p w14:paraId="50392793" w14:textId="77777777" w:rsidR="00EC64BB" w:rsidRDefault="00802DE8">
      <w:pPr>
        <w:spacing w:before="15" w:line="554" w:lineRule="auto"/>
        <w:ind w:left="313" w:right="4830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7389C7"/>
          <w:sz w:val="21"/>
          <w:szCs w:val="21"/>
        </w:rPr>
        <w:t>y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389C7"/>
          <w:sz w:val="21"/>
          <w:szCs w:val="21"/>
        </w:rPr>
        <w:t>n</w:t>
      </w:r>
      <w:r>
        <w:rPr>
          <w:rFonts w:ascii="Calibri" w:eastAsia="Calibri" w:hAnsi="Calibri" w:cs="Calibri"/>
          <w:color w:val="7389C7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7389C7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7389C7"/>
          <w:sz w:val="21"/>
          <w:szCs w:val="21"/>
        </w:rPr>
        <w:t xml:space="preserve">: 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7389C7"/>
          <w:sz w:val="21"/>
          <w:szCs w:val="21"/>
        </w:rPr>
        <w:t>y</w:t>
      </w:r>
      <w:r>
        <w:rPr>
          <w:rFonts w:ascii="Calibri" w:eastAsia="Calibri" w:hAnsi="Calibri" w:cs="Calibri"/>
          <w:color w:val="7389C7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389C7"/>
          <w:sz w:val="21"/>
          <w:szCs w:val="21"/>
        </w:rPr>
        <w:t>sch</w:t>
      </w:r>
      <w:r>
        <w:rPr>
          <w:rFonts w:ascii="Calibri" w:eastAsia="Calibri" w:hAnsi="Calibri" w:cs="Calibri"/>
          <w:color w:val="7389C7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7389C7"/>
          <w:sz w:val="21"/>
          <w:szCs w:val="21"/>
        </w:rPr>
        <w:t xml:space="preserve">l: 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7389C7"/>
          <w:sz w:val="21"/>
          <w:szCs w:val="21"/>
        </w:rPr>
        <w:t>y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389C7"/>
          <w:sz w:val="21"/>
          <w:szCs w:val="21"/>
        </w:rPr>
        <w:t>a</w:t>
      </w:r>
      <w:r>
        <w:rPr>
          <w:rFonts w:ascii="Calibri" w:eastAsia="Calibri" w:hAnsi="Calibri" w:cs="Calibri"/>
          <w:color w:val="7389C7"/>
          <w:spacing w:val="-3"/>
          <w:sz w:val="21"/>
          <w:szCs w:val="21"/>
        </w:rPr>
        <w:t>g</w:t>
      </w:r>
      <w:r>
        <w:rPr>
          <w:rFonts w:ascii="Calibri" w:eastAsia="Calibri" w:hAnsi="Calibri" w:cs="Calibri"/>
          <w:color w:val="7389C7"/>
          <w:sz w:val="21"/>
          <w:szCs w:val="21"/>
        </w:rPr>
        <w:t>e: Where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389C7"/>
          <w:sz w:val="21"/>
          <w:szCs w:val="21"/>
        </w:rPr>
        <w:t>I</w:t>
      </w:r>
      <w:r>
        <w:rPr>
          <w:rFonts w:ascii="Calibri" w:eastAsia="Calibri" w:hAnsi="Calibri" w:cs="Calibri"/>
          <w:color w:val="7389C7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389C7"/>
          <w:sz w:val="21"/>
          <w:szCs w:val="21"/>
        </w:rPr>
        <w:t>li</w:t>
      </w:r>
      <w:r>
        <w:rPr>
          <w:rFonts w:ascii="Calibri" w:eastAsia="Calibri" w:hAnsi="Calibri" w:cs="Calibri"/>
          <w:color w:val="7389C7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color w:val="7389C7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7389C7"/>
          <w:sz w:val="21"/>
          <w:szCs w:val="21"/>
        </w:rPr>
        <w:t>:</w:t>
      </w:r>
    </w:p>
    <w:p w14:paraId="3BB01FF3" w14:textId="77777777" w:rsidR="00EC64BB" w:rsidRDefault="00EC64BB">
      <w:pPr>
        <w:spacing w:before="1" w:line="160" w:lineRule="exact"/>
        <w:rPr>
          <w:sz w:val="16"/>
          <w:szCs w:val="16"/>
        </w:rPr>
      </w:pPr>
    </w:p>
    <w:p w14:paraId="6EC68D2F" w14:textId="77777777" w:rsidR="00EC64BB" w:rsidRDefault="00EC64BB">
      <w:pPr>
        <w:spacing w:line="200" w:lineRule="exact"/>
      </w:pPr>
    </w:p>
    <w:p w14:paraId="52233118" w14:textId="77777777" w:rsidR="00EC64BB" w:rsidRDefault="00EC64BB">
      <w:pPr>
        <w:spacing w:line="200" w:lineRule="exact"/>
      </w:pPr>
    </w:p>
    <w:p w14:paraId="2B1F4AA6" w14:textId="77777777" w:rsidR="00EC64BB" w:rsidRDefault="00EC64BB">
      <w:pPr>
        <w:spacing w:line="200" w:lineRule="exact"/>
      </w:pPr>
    </w:p>
    <w:p w14:paraId="6A7F8F7B" w14:textId="77777777" w:rsidR="00EC64BB" w:rsidRDefault="00EC64BB">
      <w:pPr>
        <w:spacing w:line="200" w:lineRule="exact"/>
      </w:pPr>
    </w:p>
    <w:p w14:paraId="3AB03EF8" w14:textId="77777777" w:rsidR="00EC64BB" w:rsidRDefault="00C547FD">
      <w:pPr>
        <w:ind w:left="1162" w:right="1163"/>
        <w:jc w:val="center"/>
        <w:rPr>
          <w:rFonts w:ascii="Calibri" w:eastAsia="Calibri" w:hAnsi="Calibri" w:cs="Calibri"/>
          <w:sz w:val="92"/>
          <w:szCs w:val="92"/>
        </w:rPr>
      </w:pPr>
      <w:r>
        <w:pict w14:anchorId="6654888F">
          <v:group id="_x0000_s1056" style="position:absolute;left:0;text-align:left;margin-left:230.9pt;margin-top:-27.85pt;width:381.05pt;height:179.45pt;z-index:-251650048;mso-position-horizontal-relative:page" coordorigin="4618,-557" coordsize="7621,3589">
            <v:shape id="_x0000_s1061" type="#_x0000_t75" style="position:absolute;left:4618;top:-557;width:7621;height:3589">
              <v:imagedata r:id="rId14" o:title=""/>
            </v:shape>
            <v:shape id="_x0000_s1060" style="position:absolute;left:5064;top:-111;width:6729;height:2696" coordorigin="5064,-111" coordsize="6729,2696" path="m5064,2585r6728,l11792,-111r-6728,l5064,2585xe" stroked="f">
              <v:path arrowok="t"/>
            </v:shape>
            <v:shape id="_x0000_s1059" style="position:absolute;left:5006;top:-168;width:6843;height:2811" coordorigin="5006,-168" coordsize="6843,2811" path="m5064,2528r,-2581l5121,-111r6614,l11850,-168r-6844,l5064,2528xe" fillcolor="black" stroked="f">
              <v:path arrowok="t"/>
            </v:shape>
            <v:shape id="_x0000_s1058" style="position:absolute;left:5006;top:-168;width:6843;height:2811" coordorigin="5006,-168" coordsize="6843,2811" path="m11850,2643r,-2811l11735,-111r-6614,l5064,-53r,2581l5006,-168r,2811l11850,2643,5121,2585r,-2638l11792,-53r,2581l11735,2585r115,58xe" fillcolor="black" stroked="f">
              <v:path arrowok="t"/>
            </v:shape>
            <v:shape id="_x0000_s1057" style="position:absolute;left:5006;top:-168;width:6843;height:2811" coordorigin="5006,-168" coordsize="6843,2811" path="m11792,-53r-57,l11735,2528r-6614,l5121,2585r6729,58l11735,2585r57,-57l11792,-53xe" fillcolor="black" stroked="f">
              <v:path arrowok="t"/>
            </v:shape>
            <w10:wrap anchorx="page"/>
          </v:group>
        </w:pict>
      </w:r>
      <w:r w:rsidR="00802DE8">
        <w:rPr>
          <w:rFonts w:ascii="Calibri" w:eastAsia="Calibri" w:hAnsi="Calibri" w:cs="Calibri"/>
          <w:b/>
          <w:color w:val="EA1579"/>
          <w:sz w:val="92"/>
          <w:szCs w:val="92"/>
        </w:rPr>
        <w:t>T</w:t>
      </w:r>
      <w:r w:rsidR="00802DE8">
        <w:rPr>
          <w:rFonts w:ascii="Calibri" w:eastAsia="Calibri" w:hAnsi="Calibri" w:cs="Calibri"/>
          <w:b/>
          <w:color w:val="FDB809"/>
          <w:spacing w:val="1"/>
          <w:sz w:val="92"/>
          <w:szCs w:val="92"/>
        </w:rPr>
        <w:t>h</w:t>
      </w:r>
      <w:r w:rsidR="00802DE8">
        <w:rPr>
          <w:rFonts w:ascii="Calibri" w:eastAsia="Calibri" w:hAnsi="Calibri" w:cs="Calibri"/>
          <w:b/>
          <w:color w:val="00ACDC"/>
          <w:spacing w:val="-1"/>
          <w:sz w:val="92"/>
          <w:szCs w:val="92"/>
        </w:rPr>
        <w:t>i</w:t>
      </w:r>
      <w:r w:rsidR="00802DE8">
        <w:rPr>
          <w:rFonts w:ascii="Calibri" w:eastAsia="Calibri" w:hAnsi="Calibri" w:cs="Calibri"/>
          <w:b/>
          <w:color w:val="7389C7"/>
          <w:sz w:val="92"/>
          <w:szCs w:val="92"/>
        </w:rPr>
        <w:t>s</w:t>
      </w:r>
      <w:r w:rsidR="00802DE8">
        <w:rPr>
          <w:rFonts w:ascii="Calibri" w:eastAsia="Calibri" w:hAnsi="Calibri" w:cs="Calibri"/>
          <w:b/>
          <w:color w:val="7389C7"/>
          <w:spacing w:val="-5"/>
          <w:sz w:val="92"/>
          <w:szCs w:val="92"/>
        </w:rPr>
        <w:t xml:space="preserve"> </w:t>
      </w:r>
      <w:r w:rsidR="00802DE8">
        <w:rPr>
          <w:rFonts w:ascii="Calibri" w:eastAsia="Calibri" w:hAnsi="Calibri" w:cs="Calibri"/>
          <w:b/>
          <w:color w:val="1AB39F"/>
          <w:sz w:val="92"/>
          <w:szCs w:val="92"/>
        </w:rPr>
        <w:t>i</w:t>
      </w:r>
      <w:r w:rsidR="00802DE8">
        <w:rPr>
          <w:rFonts w:ascii="Calibri" w:eastAsia="Calibri" w:hAnsi="Calibri" w:cs="Calibri"/>
          <w:b/>
          <w:color w:val="7ED13A"/>
          <w:sz w:val="92"/>
          <w:szCs w:val="92"/>
        </w:rPr>
        <w:t xml:space="preserve">s </w:t>
      </w:r>
      <w:r w:rsidR="00802DE8">
        <w:rPr>
          <w:rFonts w:ascii="Calibri" w:eastAsia="Calibri" w:hAnsi="Calibri" w:cs="Calibri"/>
          <w:b/>
          <w:color w:val="EA1579"/>
          <w:spacing w:val="-1"/>
          <w:sz w:val="92"/>
          <w:szCs w:val="92"/>
        </w:rPr>
        <w:t>m</w:t>
      </w:r>
      <w:r w:rsidR="00802DE8">
        <w:rPr>
          <w:rFonts w:ascii="Calibri" w:eastAsia="Calibri" w:hAnsi="Calibri" w:cs="Calibri"/>
          <w:b/>
          <w:color w:val="FDB809"/>
          <w:sz w:val="92"/>
          <w:szCs w:val="92"/>
        </w:rPr>
        <w:t>e</w:t>
      </w:r>
    </w:p>
    <w:p w14:paraId="166C8F68" w14:textId="77777777" w:rsidR="00EC64BB" w:rsidRDefault="00EC64BB">
      <w:pPr>
        <w:spacing w:before="8" w:line="100" w:lineRule="exact"/>
        <w:rPr>
          <w:sz w:val="10"/>
          <w:szCs w:val="10"/>
        </w:rPr>
      </w:pPr>
    </w:p>
    <w:p w14:paraId="5DC63E0E" w14:textId="77777777" w:rsidR="00EC64BB" w:rsidRDefault="00EC64BB">
      <w:pPr>
        <w:spacing w:line="200" w:lineRule="exact"/>
      </w:pPr>
    </w:p>
    <w:p w14:paraId="19477E8C" w14:textId="77777777" w:rsidR="00EC64BB" w:rsidRDefault="00802DE8">
      <w:pPr>
        <w:spacing w:line="520" w:lineRule="atLeast"/>
        <w:ind w:left="-35" w:right="-35"/>
        <w:jc w:val="center"/>
        <w:rPr>
          <w:rFonts w:ascii="Calibri" w:eastAsia="Calibri" w:hAnsi="Calibri" w:cs="Calibri"/>
          <w:sz w:val="38"/>
          <w:szCs w:val="38"/>
        </w:rPr>
      </w:pPr>
      <w:r>
        <w:rPr>
          <w:rFonts w:ascii="Calibri" w:eastAsia="Calibri" w:hAnsi="Calibri" w:cs="Calibri"/>
          <w:b/>
          <w:color w:val="00ACDC"/>
          <w:sz w:val="38"/>
          <w:szCs w:val="38"/>
        </w:rPr>
        <w:t>Pick</w:t>
      </w:r>
      <w:r>
        <w:rPr>
          <w:rFonts w:ascii="Calibri" w:eastAsia="Calibri" w:hAnsi="Calibri" w:cs="Calibri"/>
          <w:b/>
          <w:color w:val="00ACDC"/>
          <w:spacing w:val="8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color w:val="7389C7"/>
          <w:spacing w:val="-2"/>
          <w:sz w:val="38"/>
          <w:szCs w:val="38"/>
        </w:rPr>
        <w:t>s</w:t>
      </w:r>
      <w:r>
        <w:rPr>
          <w:rFonts w:ascii="Calibri" w:eastAsia="Calibri" w:hAnsi="Calibri" w:cs="Calibri"/>
          <w:b/>
          <w:color w:val="7389C7"/>
          <w:sz w:val="38"/>
          <w:szCs w:val="38"/>
        </w:rPr>
        <w:t>ome</w:t>
      </w:r>
      <w:r>
        <w:rPr>
          <w:rFonts w:ascii="Calibri" w:eastAsia="Calibri" w:hAnsi="Calibri" w:cs="Calibri"/>
          <w:b/>
          <w:color w:val="7389C7"/>
          <w:spacing w:val="9"/>
          <w:sz w:val="38"/>
          <w:szCs w:val="3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AB39F"/>
          <w:sz w:val="38"/>
          <w:szCs w:val="38"/>
        </w:rPr>
        <w:t>co</w:t>
      </w:r>
      <w:r>
        <w:rPr>
          <w:rFonts w:ascii="Calibri" w:eastAsia="Calibri" w:hAnsi="Calibri" w:cs="Calibri"/>
          <w:b/>
          <w:color w:val="1AB39F"/>
          <w:spacing w:val="-1"/>
          <w:sz w:val="38"/>
          <w:szCs w:val="38"/>
        </w:rPr>
        <w:t>l</w:t>
      </w:r>
      <w:r>
        <w:rPr>
          <w:rFonts w:ascii="Calibri" w:eastAsia="Calibri" w:hAnsi="Calibri" w:cs="Calibri"/>
          <w:b/>
          <w:color w:val="1AB39F"/>
          <w:spacing w:val="-2"/>
          <w:sz w:val="38"/>
          <w:szCs w:val="38"/>
        </w:rPr>
        <w:t>o</w:t>
      </w:r>
      <w:r>
        <w:rPr>
          <w:rFonts w:ascii="Calibri" w:eastAsia="Calibri" w:hAnsi="Calibri" w:cs="Calibri"/>
          <w:b/>
          <w:color w:val="1AB39F"/>
          <w:sz w:val="38"/>
          <w:szCs w:val="38"/>
        </w:rPr>
        <w:t>ur</w:t>
      </w:r>
      <w:r>
        <w:rPr>
          <w:rFonts w:ascii="Calibri" w:eastAsia="Calibri" w:hAnsi="Calibri" w:cs="Calibri"/>
          <w:b/>
          <w:color w:val="1AB39F"/>
          <w:spacing w:val="1"/>
          <w:sz w:val="38"/>
          <w:szCs w:val="38"/>
        </w:rPr>
        <w:t>s</w:t>
      </w:r>
      <w:proofErr w:type="spellEnd"/>
      <w:r>
        <w:rPr>
          <w:rFonts w:ascii="Calibri" w:eastAsia="Calibri" w:hAnsi="Calibri" w:cs="Calibri"/>
          <w:b/>
          <w:color w:val="7ED13A"/>
          <w:spacing w:val="1"/>
          <w:sz w:val="38"/>
          <w:szCs w:val="38"/>
        </w:rPr>
        <w:t>…</w:t>
      </w:r>
      <w:r>
        <w:rPr>
          <w:rFonts w:ascii="Calibri" w:eastAsia="Calibri" w:hAnsi="Calibri" w:cs="Calibri"/>
          <w:b/>
          <w:color w:val="EA1579"/>
          <w:spacing w:val="-3"/>
          <w:sz w:val="38"/>
          <w:szCs w:val="38"/>
        </w:rPr>
        <w:t>C</w:t>
      </w:r>
      <w:r>
        <w:rPr>
          <w:rFonts w:ascii="Calibri" w:eastAsia="Calibri" w:hAnsi="Calibri" w:cs="Calibri"/>
          <w:b/>
          <w:color w:val="EA1579"/>
          <w:sz w:val="38"/>
          <w:szCs w:val="38"/>
        </w:rPr>
        <w:t>hoose</w:t>
      </w:r>
      <w:r>
        <w:rPr>
          <w:rFonts w:ascii="Calibri" w:eastAsia="Calibri" w:hAnsi="Calibri" w:cs="Calibri"/>
          <w:b/>
          <w:color w:val="EA1579"/>
          <w:spacing w:val="28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color w:val="FDB809"/>
          <w:sz w:val="38"/>
          <w:szCs w:val="38"/>
        </w:rPr>
        <w:t xml:space="preserve">a </w:t>
      </w:r>
      <w:r>
        <w:rPr>
          <w:rFonts w:ascii="Calibri" w:eastAsia="Calibri" w:hAnsi="Calibri" w:cs="Calibri"/>
          <w:b/>
          <w:color w:val="00ACDC"/>
          <w:w w:val="101"/>
          <w:sz w:val="38"/>
          <w:szCs w:val="38"/>
        </w:rPr>
        <w:t>fo</w:t>
      </w:r>
      <w:r>
        <w:rPr>
          <w:rFonts w:ascii="Calibri" w:eastAsia="Calibri" w:hAnsi="Calibri" w:cs="Calibri"/>
          <w:b/>
          <w:color w:val="00ACDC"/>
          <w:spacing w:val="1"/>
          <w:w w:val="101"/>
          <w:sz w:val="38"/>
          <w:szCs w:val="38"/>
        </w:rPr>
        <w:t>n</w:t>
      </w:r>
      <w:r>
        <w:rPr>
          <w:rFonts w:ascii="Calibri" w:eastAsia="Calibri" w:hAnsi="Calibri" w:cs="Calibri"/>
          <w:b/>
          <w:color w:val="00ACDC"/>
          <w:spacing w:val="-1"/>
          <w:w w:val="101"/>
          <w:sz w:val="38"/>
          <w:szCs w:val="38"/>
        </w:rPr>
        <w:t>t</w:t>
      </w:r>
      <w:r>
        <w:rPr>
          <w:rFonts w:ascii="Calibri" w:eastAsia="Calibri" w:hAnsi="Calibri" w:cs="Calibri"/>
          <w:b/>
          <w:color w:val="7389C7"/>
          <w:spacing w:val="1"/>
          <w:w w:val="101"/>
          <w:sz w:val="38"/>
          <w:szCs w:val="38"/>
        </w:rPr>
        <w:t>…</w:t>
      </w:r>
      <w:r>
        <w:rPr>
          <w:rFonts w:ascii="Calibri" w:eastAsia="Calibri" w:hAnsi="Calibri" w:cs="Calibri"/>
          <w:b/>
          <w:color w:val="1AB39F"/>
          <w:w w:val="101"/>
          <w:sz w:val="38"/>
          <w:szCs w:val="38"/>
        </w:rPr>
        <w:t>F</w:t>
      </w:r>
      <w:r>
        <w:rPr>
          <w:rFonts w:ascii="Calibri" w:eastAsia="Calibri" w:hAnsi="Calibri" w:cs="Calibri"/>
          <w:b/>
          <w:color w:val="1AB39F"/>
          <w:spacing w:val="-1"/>
          <w:w w:val="101"/>
          <w:sz w:val="38"/>
          <w:szCs w:val="38"/>
        </w:rPr>
        <w:t>in</w:t>
      </w:r>
      <w:r>
        <w:rPr>
          <w:rFonts w:ascii="Calibri" w:eastAsia="Calibri" w:hAnsi="Calibri" w:cs="Calibri"/>
          <w:b/>
          <w:color w:val="1AB39F"/>
          <w:w w:val="101"/>
          <w:sz w:val="38"/>
          <w:szCs w:val="38"/>
        </w:rPr>
        <w:t xml:space="preserve">d </w:t>
      </w:r>
      <w:r>
        <w:rPr>
          <w:rFonts w:ascii="Calibri" w:eastAsia="Calibri" w:hAnsi="Calibri" w:cs="Calibri"/>
          <w:b/>
          <w:color w:val="7ED13A"/>
          <w:sz w:val="38"/>
          <w:szCs w:val="38"/>
        </w:rPr>
        <w:t>a</w:t>
      </w:r>
      <w:r>
        <w:rPr>
          <w:rFonts w:ascii="Calibri" w:eastAsia="Calibri" w:hAnsi="Calibri" w:cs="Calibri"/>
          <w:b/>
          <w:color w:val="7ED13A"/>
          <w:spacing w:val="2"/>
          <w:sz w:val="38"/>
          <w:szCs w:val="38"/>
        </w:rPr>
        <w:t xml:space="preserve"> </w:t>
      </w:r>
      <w:r>
        <w:rPr>
          <w:rFonts w:ascii="Calibri" w:eastAsia="Calibri" w:hAnsi="Calibri" w:cs="Calibri"/>
          <w:b/>
          <w:color w:val="EA1579"/>
          <w:w w:val="101"/>
          <w:sz w:val="38"/>
          <w:szCs w:val="38"/>
        </w:rPr>
        <w:t>pic</w:t>
      </w:r>
      <w:r>
        <w:rPr>
          <w:rFonts w:ascii="Calibri" w:eastAsia="Calibri" w:hAnsi="Calibri" w:cs="Calibri"/>
          <w:b/>
          <w:color w:val="EA1579"/>
          <w:spacing w:val="-1"/>
          <w:w w:val="101"/>
          <w:sz w:val="38"/>
          <w:szCs w:val="38"/>
        </w:rPr>
        <w:t>t</w:t>
      </w:r>
      <w:r>
        <w:rPr>
          <w:rFonts w:ascii="Calibri" w:eastAsia="Calibri" w:hAnsi="Calibri" w:cs="Calibri"/>
          <w:b/>
          <w:color w:val="EA1579"/>
          <w:w w:val="101"/>
          <w:sz w:val="38"/>
          <w:szCs w:val="38"/>
        </w:rPr>
        <w:t>ure</w:t>
      </w:r>
      <w:r>
        <w:rPr>
          <w:rFonts w:ascii="Calibri" w:eastAsia="Calibri" w:hAnsi="Calibri" w:cs="Calibri"/>
          <w:b/>
          <w:color w:val="FDB809"/>
          <w:w w:val="101"/>
          <w:sz w:val="38"/>
          <w:szCs w:val="38"/>
        </w:rPr>
        <w:t>…</w:t>
      </w:r>
    </w:p>
    <w:p w14:paraId="66CE8411" w14:textId="77777777" w:rsidR="00EC64BB" w:rsidRDefault="00802DE8">
      <w:pPr>
        <w:spacing w:before="15" w:line="913" w:lineRule="auto"/>
        <w:ind w:right="1255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color w:val="7ED13A"/>
          <w:sz w:val="21"/>
          <w:szCs w:val="21"/>
        </w:rPr>
        <w:t>I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z w:val="21"/>
          <w:szCs w:val="21"/>
        </w:rPr>
        <w:t>am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z w:val="21"/>
          <w:szCs w:val="21"/>
        </w:rPr>
        <w:t>a</w:t>
      </w:r>
      <w:r>
        <w:rPr>
          <w:rFonts w:ascii="Calibri" w:eastAsia="Calibri" w:hAnsi="Calibri" w:cs="Calibri"/>
          <w:color w:val="7ED13A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7ED13A"/>
          <w:sz w:val="21"/>
          <w:szCs w:val="21"/>
        </w:rPr>
        <w:t>i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color w:val="7ED13A"/>
          <w:sz w:val="21"/>
          <w:szCs w:val="21"/>
        </w:rPr>
        <w:t xml:space="preserve">g </w:t>
      </w:r>
      <w:r>
        <w:rPr>
          <w:rFonts w:ascii="Calibri" w:eastAsia="Calibri" w:hAnsi="Calibri" w:cs="Calibri"/>
          <w:color w:val="7ED13A"/>
          <w:spacing w:val="-1"/>
          <w:w w:val="101"/>
          <w:sz w:val="21"/>
          <w:szCs w:val="21"/>
        </w:rPr>
        <w:t>t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z w:val="21"/>
          <w:szCs w:val="21"/>
        </w:rPr>
        <w:t>… I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color w:val="7ED13A"/>
          <w:sz w:val="21"/>
          <w:szCs w:val="21"/>
        </w:rPr>
        <w:t>e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color w:val="7ED13A"/>
          <w:sz w:val="21"/>
          <w:szCs w:val="21"/>
        </w:rPr>
        <w:t xml:space="preserve">d </w:t>
      </w:r>
      <w:r>
        <w:rPr>
          <w:rFonts w:ascii="Calibri" w:eastAsia="Calibri" w:hAnsi="Calibri" w:cs="Calibri"/>
          <w:color w:val="7ED13A"/>
          <w:spacing w:val="-1"/>
          <w:w w:val="101"/>
          <w:sz w:val="21"/>
          <w:szCs w:val="21"/>
        </w:rPr>
        <w:t>t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z w:val="21"/>
          <w:szCs w:val="21"/>
        </w:rPr>
        <w:t>…</w:t>
      </w:r>
    </w:p>
    <w:p w14:paraId="1BAD7DC2" w14:textId="77777777" w:rsidR="00EC64BB" w:rsidRDefault="00EC64BB">
      <w:pPr>
        <w:spacing w:before="10" w:line="120" w:lineRule="exact"/>
        <w:rPr>
          <w:sz w:val="12"/>
          <w:szCs w:val="12"/>
        </w:rPr>
      </w:pPr>
    </w:p>
    <w:p w14:paraId="69BE3F6F" w14:textId="77777777" w:rsidR="00EC64BB" w:rsidRDefault="00802DE8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7ED13A"/>
          <w:sz w:val="21"/>
          <w:szCs w:val="21"/>
        </w:rPr>
        <w:t>What help</w:t>
      </w:r>
      <w:r>
        <w:rPr>
          <w:rFonts w:ascii="Calibri" w:eastAsia="Calibri" w:hAnsi="Calibri" w:cs="Calibri"/>
          <w:color w:val="7ED13A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z w:val="21"/>
          <w:szCs w:val="21"/>
        </w:rPr>
        <w:t>r su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7ED13A"/>
          <w:spacing w:val="-3"/>
          <w:sz w:val="21"/>
          <w:szCs w:val="21"/>
        </w:rPr>
        <w:t>p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z w:val="21"/>
          <w:szCs w:val="21"/>
        </w:rPr>
        <w:t>rt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color w:val="7ED13A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color w:val="7ED13A"/>
          <w:w w:val="101"/>
          <w:sz w:val="21"/>
          <w:szCs w:val="21"/>
        </w:rPr>
        <w:t>I</w:t>
      </w:r>
      <w:proofErr w:type="gramEnd"/>
    </w:p>
    <w:p w14:paraId="42947BDC" w14:textId="77777777" w:rsidR="00EC64BB" w:rsidRDefault="00802DE8">
      <w:pPr>
        <w:spacing w:before="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color w:val="7ED13A"/>
          <w:sz w:val="21"/>
          <w:szCs w:val="21"/>
        </w:rPr>
        <w:t>e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color w:val="7ED13A"/>
          <w:sz w:val="21"/>
          <w:szCs w:val="21"/>
        </w:rPr>
        <w:t xml:space="preserve">d 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color w:val="7ED13A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z w:val="21"/>
          <w:szCs w:val="21"/>
        </w:rPr>
        <w:t>achi</w:t>
      </w:r>
      <w:r>
        <w:rPr>
          <w:rFonts w:ascii="Calibri" w:eastAsia="Calibri" w:hAnsi="Calibri" w:cs="Calibri"/>
          <w:color w:val="7ED13A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color w:val="7ED13A"/>
          <w:sz w:val="21"/>
          <w:szCs w:val="21"/>
        </w:rPr>
        <w:t>e</w:t>
      </w:r>
      <w:r>
        <w:rPr>
          <w:rFonts w:ascii="Calibri" w:eastAsia="Calibri" w:hAnsi="Calibri" w:cs="Calibri"/>
          <w:color w:val="7ED13A"/>
          <w:spacing w:val="-1"/>
          <w:sz w:val="21"/>
          <w:szCs w:val="21"/>
        </w:rPr>
        <w:t xml:space="preserve"> m</w:t>
      </w:r>
      <w:r>
        <w:rPr>
          <w:rFonts w:ascii="Calibri" w:eastAsia="Calibri" w:hAnsi="Calibri" w:cs="Calibri"/>
          <w:color w:val="7ED13A"/>
          <w:sz w:val="21"/>
          <w:szCs w:val="21"/>
        </w:rPr>
        <w:t>y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7ED13A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color w:val="7ED13A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7ED13A"/>
          <w:sz w:val="21"/>
          <w:szCs w:val="21"/>
        </w:rPr>
        <w:t>als?</w:t>
      </w:r>
    </w:p>
    <w:p w14:paraId="55608E66" w14:textId="77777777" w:rsidR="00EC64BB" w:rsidRDefault="00EC64BB">
      <w:pPr>
        <w:spacing w:line="200" w:lineRule="exact"/>
      </w:pPr>
    </w:p>
    <w:p w14:paraId="7443B2F9" w14:textId="77777777" w:rsidR="00EC64BB" w:rsidRDefault="00EC64BB">
      <w:pPr>
        <w:spacing w:line="200" w:lineRule="exact"/>
      </w:pPr>
    </w:p>
    <w:p w14:paraId="6435E514" w14:textId="77777777" w:rsidR="00EC64BB" w:rsidRDefault="00EC64BB">
      <w:pPr>
        <w:spacing w:line="200" w:lineRule="exact"/>
      </w:pPr>
    </w:p>
    <w:p w14:paraId="02A21C64" w14:textId="77777777" w:rsidR="00EC64BB" w:rsidRDefault="00EC64BB">
      <w:pPr>
        <w:spacing w:line="200" w:lineRule="exact"/>
      </w:pPr>
    </w:p>
    <w:p w14:paraId="2027DFED" w14:textId="77777777" w:rsidR="00EC64BB" w:rsidRDefault="00EC64BB">
      <w:pPr>
        <w:spacing w:line="200" w:lineRule="exact"/>
      </w:pPr>
    </w:p>
    <w:p w14:paraId="34C65866" w14:textId="77777777" w:rsidR="00EC64BB" w:rsidRDefault="00EC64BB">
      <w:pPr>
        <w:spacing w:line="200" w:lineRule="exact"/>
      </w:pPr>
    </w:p>
    <w:p w14:paraId="383A0E9B" w14:textId="77777777" w:rsidR="00EC64BB" w:rsidRDefault="00EC64BB">
      <w:pPr>
        <w:spacing w:line="200" w:lineRule="exact"/>
      </w:pPr>
    </w:p>
    <w:p w14:paraId="264F2A13" w14:textId="77777777" w:rsidR="00EC64BB" w:rsidRDefault="00EC64BB">
      <w:pPr>
        <w:spacing w:line="200" w:lineRule="exact"/>
      </w:pPr>
    </w:p>
    <w:p w14:paraId="460DE59B" w14:textId="77777777" w:rsidR="00EC64BB" w:rsidRDefault="00EC64BB">
      <w:pPr>
        <w:spacing w:line="200" w:lineRule="exact"/>
      </w:pPr>
    </w:p>
    <w:p w14:paraId="1E2E48D2" w14:textId="77777777" w:rsidR="00EC64BB" w:rsidRDefault="00EC64BB">
      <w:pPr>
        <w:spacing w:line="200" w:lineRule="exact"/>
      </w:pPr>
    </w:p>
    <w:p w14:paraId="70AC6E23" w14:textId="77777777" w:rsidR="00EC64BB" w:rsidRDefault="00EC64BB">
      <w:pPr>
        <w:spacing w:line="200" w:lineRule="exact"/>
      </w:pPr>
    </w:p>
    <w:p w14:paraId="220A2A5B" w14:textId="77777777" w:rsidR="00EC64BB" w:rsidRDefault="00EC64BB">
      <w:pPr>
        <w:spacing w:before="6" w:line="260" w:lineRule="exact"/>
        <w:rPr>
          <w:sz w:val="26"/>
          <w:szCs w:val="26"/>
        </w:rPr>
      </w:pPr>
    </w:p>
    <w:p w14:paraId="7B079F6D" w14:textId="77777777" w:rsidR="00EC64BB" w:rsidRDefault="00802DE8">
      <w:pPr>
        <w:ind w:left="771" w:right="857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7ED13A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b/>
          <w:color w:val="7ED13A"/>
          <w:sz w:val="21"/>
          <w:szCs w:val="21"/>
        </w:rPr>
        <w:t>y</w:t>
      </w:r>
      <w:r>
        <w:rPr>
          <w:rFonts w:ascii="Calibri" w:eastAsia="Calibri" w:hAnsi="Calibri" w:cs="Calibri"/>
          <w:b/>
          <w:color w:val="7ED13A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7ED13A"/>
          <w:sz w:val="21"/>
          <w:szCs w:val="21"/>
        </w:rPr>
        <w:t>W</w:t>
      </w:r>
      <w:r>
        <w:rPr>
          <w:rFonts w:ascii="Calibri" w:eastAsia="Calibri" w:hAnsi="Calibri" w:cs="Calibri"/>
          <w:b/>
          <w:color w:val="7ED13A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7ED13A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7ED13A"/>
          <w:spacing w:val="-1"/>
          <w:sz w:val="21"/>
          <w:szCs w:val="21"/>
        </w:rPr>
        <w:t>he</w:t>
      </w:r>
      <w:r>
        <w:rPr>
          <w:rFonts w:ascii="Calibri" w:eastAsia="Calibri" w:hAnsi="Calibri" w:cs="Calibri"/>
          <w:b/>
          <w:color w:val="7ED13A"/>
          <w:sz w:val="21"/>
          <w:szCs w:val="21"/>
        </w:rPr>
        <w:t>s</w:t>
      </w:r>
    </w:p>
    <w:p w14:paraId="6E7C058A" w14:textId="77777777" w:rsidR="00EC64BB" w:rsidRDefault="00EC64BB">
      <w:pPr>
        <w:spacing w:before="1" w:line="140" w:lineRule="exact"/>
        <w:rPr>
          <w:sz w:val="15"/>
          <w:szCs w:val="15"/>
        </w:rPr>
      </w:pPr>
    </w:p>
    <w:p w14:paraId="26ED8388" w14:textId="77777777" w:rsidR="00EC64BB" w:rsidRDefault="00802DE8">
      <w:pPr>
        <w:rPr>
          <w:rFonts w:ascii="Calibri" w:eastAsia="Calibri" w:hAnsi="Calibri" w:cs="Calibri"/>
          <w:sz w:val="21"/>
          <w:szCs w:val="21"/>
        </w:rPr>
        <w:sectPr w:rsidR="00EC64BB">
          <w:type w:val="continuous"/>
          <w:pgSz w:w="16840" w:h="11920" w:orient="landscape"/>
          <w:pgMar w:top="1020" w:right="1300" w:bottom="280" w:left="1300" w:header="720" w:footer="720" w:gutter="0"/>
          <w:cols w:num="3" w:space="720" w:equalWidth="0">
            <w:col w:w="2625" w:space="1372"/>
            <w:col w:w="6265" w:space="1314"/>
            <w:col w:w="2664"/>
          </w:cols>
        </w:sectPr>
      </w:pPr>
      <w:r>
        <w:rPr>
          <w:rFonts w:ascii="Calibri" w:eastAsia="Calibri" w:hAnsi="Calibri" w:cs="Calibri"/>
          <w:color w:val="EA1579"/>
          <w:sz w:val="21"/>
          <w:szCs w:val="21"/>
        </w:rPr>
        <w:t>Thi</w:t>
      </w:r>
      <w:r>
        <w:rPr>
          <w:rFonts w:ascii="Calibri" w:eastAsia="Calibri" w:hAnsi="Calibri" w:cs="Calibri"/>
          <w:color w:val="EA1579"/>
          <w:spacing w:val="-1"/>
          <w:sz w:val="21"/>
          <w:szCs w:val="21"/>
        </w:rPr>
        <w:t>ng</w:t>
      </w:r>
      <w:r>
        <w:rPr>
          <w:rFonts w:ascii="Calibri" w:eastAsia="Calibri" w:hAnsi="Calibri" w:cs="Calibri"/>
          <w:color w:val="EA1579"/>
          <w:sz w:val="21"/>
          <w:szCs w:val="21"/>
        </w:rPr>
        <w:t>s I</w:t>
      </w:r>
      <w:r>
        <w:rPr>
          <w:rFonts w:ascii="Calibri" w:eastAsia="Calibri" w:hAnsi="Calibri" w:cs="Calibri"/>
          <w:color w:val="EA1579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pacing w:val="-2"/>
          <w:sz w:val="21"/>
          <w:szCs w:val="21"/>
        </w:rPr>
        <w:t>w</w:t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EA1579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color w:val="EA1579"/>
          <w:sz w:val="21"/>
          <w:szCs w:val="21"/>
        </w:rPr>
        <w:t>ld</w:t>
      </w:r>
      <w:r>
        <w:rPr>
          <w:rFonts w:ascii="Calibri" w:eastAsia="Calibri" w:hAnsi="Calibri" w:cs="Calibri"/>
          <w:color w:val="EA1579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z w:val="21"/>
          <w:szCs w:val="21"/>
        </w:rPr>
        <w:t>like</w:t>
      </w:r>
      <w:r>
        <w:rPr>
          <w:rFonts w:ascii="Calibri" w:eastAsia="Calibri" w:hAnsi="Calibri" w:cs="Calibri"/>
          <w:color w:val="EA1579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z w:val="21"/>
          <w:szCs w:val="21"/>
        </w:rPr>
        <w:t>to do</w:t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z w:val="21"/>
          <w:szCs w:val="21"/>
        </w:rPr>
        <w:t>a</w:t>
      </w:r>
      <w:r>
        <w:rPr>
          <w:rFonts w:ascii="Calibri" w:eastAsia="Calibri" w:hAnsi="Calibri" w:cs="Calibri"/>
          <w:color w:val="EA1579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color w:val="EA1579"/>
          <w:sz w:val="21"/>
          <w:szCs w:val="21"/>
        </w:rPr>
        <w:t>e…</w:t>
      </w:r>
    </w:p>
    <w:p w14:paraId="00DBD0C0" w14:textId="77777777" w:rsidR="00EC64BB" w:rsidRDefault="00EC64BB">
      <w:pPr>
        <w:spacing w:before="2" w:line="160" w:lineRule="exact"/>
        <w:rPr>
          <w:sz w:val="17"/>
          <w:szCs w:val="17"/>
        </w:rPr>
      </w:pPr>
    </w:p>
    <w:p w14:paraId="0BE40F26" w14:textId="77777777" w:rsidR="00EC64BB" w:rsidRDefault="00EC64BB">
      <w:pPr>
        <w:spacing w:line="200" w:lineRule="exact"/>
      </w:pPr>
    </w:p>
    <w:p w14:paraId="4725DD87" w14:textId="77777777" w:rsidR="00EC64BB" w:rsidRDefault="00EC64BB">
      <w:pPr>
        <w:spacing w:line="200" w:lineRule="exact"/>
        <w:sectPr w:rsidR="00EC64BB">
          <w:type w:val="continuous"/>
          <w:pgSz w:w="16840" w:h="11920" w:orient="landscape"/>
          <w:pgMar w:top="1020" w:right="1300" w:bottom="280" w:left="1300" w:header="720" w:footer="720" w:gutter="0"/>
          <w:cols w:space="720"/>
        </w:sectPr>
      </w:pPr>
    </w:p>
    <w:p w14:paraId="12B05648" w14:textId="77777777" w:rsidR="00EC64BB" w:rsidRDefault="00802DE8">
      <w:pPr>
        <w:spacing w:before="15" w:line="277" w:lineRule="auto"/>
        <w:ind w:left="110" w:right="-3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ACDC"/>
          <w:sz w:val="21"/>
          <w:szCs w:val="21"/>
        </w:rPr>
        <w:t>Thi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ng</w:t>
      </w:r>
      <w:r>
        <w:rPr>
          <w:rFonts w:ascii="Calibri" w:eastAsia="Calibri" w:hAnsi="Calibri" w:cs="Calibri"/>
          <w:color w:val="00ACDC"/>
          <w:sz w:val="21"/>
          <w:szCs w:val="21"/>
        </w:rPr>
        <w:t>s I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z w:val="21"/>
          <w:szCs w:val="21"/>
        </w:rPr>
        <w:t>like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z w:val="21"/>
          <w:szCs w:val="21"/>
        </w:rPr>
        <w:t>to do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color w:val="00ACDC"/>
          <w:sz w:val="21"/>
          <w:szCs w:val="21"/>
        </w:rPr>
        <w:t>tside</w:t>
      </w:r>
      <w:r>
        <w:rPr>
          <w:rFonts w:ascii="Calibri" w:eastAsia="Calibri" w:hAnsi="Calibri" w:cs="Calibri"/>
          <w:color w:val="00ACDC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color w:val="00ACDC"/>
          <w:sz w:val="21"/>
          <w:szCs w:val="21"/>
        </w:rPr>
        <w:t>f sch</w:t>
      </w:r>
      <w:r>
        <w:rPr>
          <w:rFonts w:ascii="Calibri" w:eastAsia="Calibri" w:hAnsi="Calibri" w:cs="Calibri"/>
          <w:color w:val="00ACDC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00ACDC"/>
          <w:sz w:val="21"/>
          <w:szCs w:val="21"/>
        </w:rPr>
        <w:t>l:</w:t>
      </w:r>
    </w:p>
    <w:p w14:paraId="11EAB5DE" w14:textId="77777777" w:rsidR="00EC64BB" w:rsidRDefault="00EC64BB">
      <w:pPr>
        <w:spacing w:line="200" w:lineRule="exact"/>
      </w:pPr>
    </w:p>
    <w:p w14:paraId="744FB17B" w14:textId="77777777" w:rsidR="00EC64BB" w:rsidRDefault="00EC64BB">
      <w:pPr>
        <w:spacing w:line="200" w:lineRule="exact"/>
      </w:pPr>
    </w:p>
    <w:p w14:paraId="30589F7D" w14:textId="77777777" w:rsidR="00EC64BB" w:rsidRDefault="00EC64BB">
      <w:pPr>
        <w:spacing w:before="12" w:line="240" w:lineRule="exact"/>
        <w:rPr>
          <w:sz w:val="24"/>
          <w:szCs w:val="24"/>
        </w:rPr>
      </w:pPr>
    </w:p>
    <w:p w14:paraId="52EB5626" w14:textId="77777777" w:rsidR="00EC64BB" w:rsidRDefault="00802DE8">
      <w:pPr>
        <w:spacing w:line="280" w:lineRule="atLeast"/>
        <w:ind w:left="110" w:right="21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ACDC"/>
          <w:sz w:val="21"/>
          <w:szCs w:val="21"/>
        </w:rPr>
        <w:t xml:space="preserve">What </w:t>
      </w:r>
      <w:proofErr w:type="gramStart"/>
      <w:r>
        <w:rPr>
          <w:rFonts w:ascii="Calibri" w:eastAsia="Calibri" w:hAnsi="Calibri" w:cs="Calibri"/>
          <w:color w:val="00ACDC"/>
          <w:sz w:val="21"/>
          <w:szCs w:val="21"/>
        </w:rPr>
        <w:t>I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z w:val="21"/>
          <w:szCs w:val="21"/>
        </w:rPr>
        <w:t>w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color w:val="00ACDC"/>
          <w:sz w:val="21"/>
          <w:szCs w:val="21"/>
        </w:rPr>
        <w:t>ld</w:t>
      </w:r>
      <w:proofErr w:type="gramEnd"/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z w:val="21"/>
          <w:szCs w:val="21"/>
        </w:rPr>
        <w:t>li</w:t>
      </w:r>
      <w:r>
        <w:rPr>
          <w:rFonts w:ascii="Calibri" w:eastAsia="Calibri" w:hAnsi="Calibri" w:cs="Calibri"/>
          <w:color w:val="00ACDC"/>
          <w:spacing w:val="-2"/>
          <w:sz w:val="21"/>
          <w:szCs w:val="21"/>
        </w:rPr>
        <w:t>k</w:t>
      </w:r>
      <w:r>
        <w:rPr>
          <w:rFonts w:ascii="Calibri" w:eastAsia="Calibri" w:hAnsi="Calibri" w:cs="Calibri"/>
          <w:color w:val="00ACDC"/>
          <w:sz w:val="21"/>
          <w:szCs w:val="21"/>
        </w:rPr>
        <w:t>e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color w:val="00ACDC"/>
          <w:sz w:val="21"/>
          <w:szCs w:val="21"/>
        </w:rPr>
        <w:t>o</w:t>
      </w:r>
      <w:r>
        <w:rPr>
          <w:rFonts w:ascii="Calibri" w:eastAsia="Calibri" w:hAnsi="Calibri" w:cs="Calibri"/>
          <w:color w:val="00ACDC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ACDC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o/</w:t>
      </w:r>
      <w:r>
        <w:rPr>
          <w:rFonts w:ascii="Calibri" w:eastAsia="Calibri" w:hAnsi="Calibri" w:cs="Calibri"/>
          <w:color w:val="00ACDC"/>
          <w:spacing w:val="-3"/>
          <w:sz w:val="21"/>
          <w:szCs w:val="21"/>
        </w:rPr>
        <w:t>g</w:t>
      </w:r>
      <w:r>
        <w:rPr>
          <w:rFonts w:ascii="Calibri" w:eastAsia="Calibri" w:hAnsi="Calibri" w:cs="Calibri"/>
          <w:color w:val="00ACDC"/>
          <w:sz w:val="21"/>
          <w:szCs w:val="21"/>
        </w:rPr>
        <w:t>et i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vo</w:t>
      </w:r>
      <w:r>
        <w:rPr>
          <w:rFonts w:ascii="Calibri" w:eastAsia="Calibri" w:hAnsi="Calibri" w:cs="Calibri"/>
          <w:color w:val="00ACDC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color w:val="00ACDC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color w:val="00ACDC"/>
          <w:sz w:val="21"/>
          <w:szCs w:val="21"/>
        </w:rPr>
        <w:t>ed i</w:t>
      </w:r>
      <w:r>
        <w:rPr>
          <w:rFonts w:ascii="Calibri" w:eastAsia="Calibri" w:hAnsi="Calibri" w:cs="Calibri"/>
          <w:color w:val="00ACDC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color w:val="00ACDC"/>
          <w:sz w:val="21"/>
          <w:szCs w:val="21"/>
        </w:rPr>
        <w:t>?</w:t>
      </w:r>
    </w:p>
    <w:p w14:paraId="2954E48B" w14:textId="77777777" w:rsidR="00EC64BB" w:rsidRDefault="00802DE8">
      <w:pPr>
        <w:spacing w:line="200" w:lineRule="exact"/>
      </w:pPr>
      <w:r>
        <w:br w:type="column"/>
      </w:r>
    </w:p>
    <w:p w14:paraId="38D08230" w14:textId="77777777" w:rsidR="00EC64BB" w:rsidRDefault="00EC64BB">
      <w:pPr>
        <w:spacing w:line="200" w:lineRule="exact"/>
      </w:pPr>
    </w:p>
    <w:p w14:paraId="321F2F2D" w14:textId="77777777" w:rsidR="00EC64BB" w:rsidRDefault="00EC64BB">
      <w:pPr>
        <w:spacing w:before="13" w:line="200" w:lineRule="exact"/>
      </w:pPr>
    </w:p>
    <w:p w14:paraId="71618C9D" w14:textId="77777777" w:rsidR="00EC64BB" w:rsidRDefault="00802DE8">
      <w:pPr>
        <w:spacing w:line="580" w:lineRule="atLeast"/>
        <w:ind w:right="-3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1AB39F"/>
          <w:sz w:val="21"/>
          <w:szCs w:val="21"/>
        </w:rPr>
        <w:t>y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>f</w:t>
      </w:r>
      <w:r>
        <w:rPr>
          <w:rFonts w:ascii="Calibri" w:eastAsia="Calibri" w:hAnsi="Calibri" w:cs="Calibri"/>
          <w:color w:val="1AB39F"/>
          <w:sz w:val="21"/>
          <w:szCs w:val="21"/>
        </w:rPr>
        <w:t>a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1AB39F"/>
          <w:sz w:val="21"/>
          <w:szCs w:val="21"/>
        </w:rPr>
        <w:t>i</w:t>
      </w:r>
      <w:r>
        <w:rPr>
          <w:rFonts w:ascii="Calibri" w:eastAsia="Calibri" w:hAnsi="Calibri" w:cs="Calibri"/>
          <w:color w:val="1AB39F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color w:val="1AB39F"/>
          <w:sz w:val="21"/>
          <w:szCs w:val="21"/>
        </w:rPr>
        <w:t>y</w:t>
      </w:r>
      <w:r>
        <w:rPr>
          <w:rFonts w:ascii="Calibri" w:eastAsia="Calibri" w:hAnsi="Calibri" w:cs="Calibri"/>
          <w:color w:val="1AB39F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z w:val="21"/>
          <w:szCs w:val="21"/>
        </w:rPr>
        <w:t>i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color w:val="1AB39F"/>
          <w:sz w:val="21"/>
          <w:szCs w:val="21"/>
        </w:rPr>
        <w:t xml:space="preserve">… 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1AB39F"/>
          <w:sz w:val="21"/>
          <w:szCs w:val="21"/>
        </w:rPr>
        <w:t>y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z w:val="21"/>
          <w:szCs w:val="21"/>
        </w:rPr>
        <w:t>fr</w:t>
      </w:r>
      <w:r>
        <w:rPr>
          <w:rFonts w:ascii="Calibri" w:eastAsia="Calibri" w:hAnsi="Calibri" w:cs="Calibri"/>
          <w:color w:val="1AB39F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color w:val="1AB39F"/>
          <w:sz w:val="21"/>
          <w:szCs w:val="21"/>
        </w:rPr>
        <w:t>en</w:t>
      </w:r>
      <w:r>
        <w:rPr>
          <w:rFonts w:ascii="Calibri" w:eastAsia="Calibri" w:hAnsi="Calibri" w:cs="Calibri"/>
          <w:color w:val="1AB39F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color w:val="1AB39F"/>
          <w:sz w:val="21"/>
          <w:szCs w:val="21"/>
        </w:rPr>
        <w:t>s ar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1AB39F"/>
          <w:sz w:val="21"/>
          <w:szCs w:val="21"/>
        </w:rPr>
        <w:t>…</w:t>
      </w:r>
    </w:p>
    <w:p w14:paraId="465C56E0" w14:textId="77777777" w:rsidR="00EC64BB" w:rsidRDefault="00802DE8">
      <w:pPr>
        <w:spacing w:line="100" w:lineRule="exact"/>
        <w:rPr>
          <w:sz w:val="10"/>
          <w:szCs w:val="10"/>
        </w:rPr>
      </w:pPr>
      <w:r>
        <w:br w:type="column"/>
      </w:r>
    </w:p>
    <w:p w14:paraId="5F7DA252" w14:textId="77777777" w:rsidR="00EC64BB" w:rsidRDefault="00EC64BB">
      <w:pPr>
        <w:spacing w:line="200" w:lineRule="exact"/>
      </w:pPr>
    </w:p>
    <w:p w14:paraId="71C9008C" w14:textId="77777777" w:rsidR="00EC64BB" w:rsidRDefault="00EC64BB">
      <w:pPr>
        <w:spacing w:line="200" w:lineRule="exact"/>
      </w:pPr>
    </w:p>
    <w:p w14:paraId="4726F61E" w14:textId="77777777" w:rsidR="00EC64BB" w:rsidRDefault="00C547FD">
      <w:pPr>
        <w:ind w:right="-52"/>
        <w:rPr>
          <w:rFonts w:ascii="Calibri" w:eastAsia="Calibri" w:hAnsi="Calibri" w:cs="Calibri"/>
          <w:sz w:val="21"/>
          <w:szCs w:val="21"/>
        </w:rPr>
      </w:pPr>
      <w:r>
        <w:pict w14:anchorId="5407BB40">
          <v:group id="_x0000_s1051" style="position:absolute;margin-left:255.6pt;margin-top:-4pt;width:337.1pt;height:135.5pt;z-index:-251651072;mso-position-horizontal-relative:page" coordorigin="5112,-80" coordsize="6742,2710">
            <v:shape id="_x0000_s1055" style="position:absolute;left:5119;top:-74;width:6729;height:2696" coordorigin="5119,-74" coordsize="6729,2696" path="m5119,2622r6729,l11848,-74r-6729,l5119,2622xe" fillcolor="#00acdc" stroked="f">
              <v:path arrowok="t"/>
            </v:shape>
            <v:shape id="_x0000_s1054" style="position:absolute;left:5119;top:-74;width:6729;height:2696" coordorigin="5119,-74" coordsize="6729,2696" path="m5119,2622r6729,l11848,-74r-6729,l5119,2622xe" filled="f" strokeweight=".24344mm">
              <v:path arrowok="t"/>
            </v:shape>
            <v:shape id="_x0000_s1053" style="position:absolute;left:5522;top:375;width:5919;height:2142" coordorigin="5522,375" coordsize="5919,2142" path="m5522,2517r5919,l11441,375r-5919,l5522,2517xe" stroked="f">
              <v:path arrowok="t"/>
            </v:shape>
            <v:shape id="_x0000_s1052" style="position:absolute;left:5522;top:375;width:5919;height:2142" coordorigin="5522,375" coordsize="5919,2142" path="m5522,2517r5919,l11441,375r-5919,l5522,2517xe" filled="f" strokeweight=".24344mm">
              <v:path arrowok="t"/>
            </v:shape>
            <w10:wrap anchorx="page"/>
          </v:group>
        </w:pict>
      </w:r>
      <w:r w:rsidR="00802DE8">
        <w:rPr>
          <w:rFonts w:ascii="Calibri" w:eastAsia="Calibri" w:hAnsi="Calibri" w:cs="Calibri"/>
          <w:b/>
          <w:color w:val="7389C7"/>
          <w:sz w:val="21"/>
          <w:szCs w:val="21"/>
        </w:rPr>
        <w:t>F</w:t>
      </w:r>
      <w:r w:rsidR="00802DE8">
        <w:rPr>
          <w:rFonts w:ascii="Calibri" w:eastAsia="Calibri" w:hAnsi="Calibri" w:cs="Calibri"/>
          <w:b/>
          <w:color w:val="7389C7"/>
          <w:spacing w:val="-1"/>
          <w:sz w:val="21"/>
          <w:szCs w:val="21"/>
        </w:rPr>
        <w:t>a</w:t>
      </w:r>
      <w:r w:rsidR="00802DE8">
        <w:rPr>
          <w:rFonts w:ascii="Calibri" w:eastAsia="Calibri" w:hAnsi="Calibri" w:cs="Calibri"/>
          <w:b/>
          <w:color w:val="7389C7"/>
          <w:sz w:val="21"/>
          <w:szCs w:val="21"/>
        </w:rPr>
        <w:t>m</w:t>
      </w:r>
      <w:r w:rsidR="00802DE8">
        <w:rPr>
          <w:rFonts w:ascii="Calibri" w:eastAsia="Calibri" w:hAnsi="Calibri" w:cs="Calibri"/>
          <w:b/>
          <w:color w:val="7389C7"/>
          <w:spacing w:val="1"/>
          <w:sz w:val="21"/>
          <w:szCs w:val="21"/>
        </w:rPr>
        <w:t>i</w:t>
      </w:r>
      <w:r w:rsidR="00802DE8">
        <w:rPr>
          <w:rFonts w:ascii="Calibri" w:eastAsia="Calibri" w:hAnsi="Calibri" w:cs="Calibri"/>
          <w:b/>
          <w:color w:val="7389C7"/>
          <w:spacing w:val="-1"/>
          <w:sz w:val="21"/>
          <w:szCs w:val="21"/>
        </w:rPr>
        <w:t>l</w:t>
      </w:r>
      <w:r w:rsidR="00802DE8">
        <w:rPr>
          <w:rFonts w:ascii="Calibri" w:eastAsia="Calibri" w:hAnsi="Calibri" w:cs="Calibri"/>
          <w:b/>
          <w:color w:val="7389C7"/>
          <w:sz w:val="21"/>
          <w:szCs w:val="21"/>
        </w:rPr>
        <w:t>y</w:t>
      </w:r>
      <w:r w:rsidR="00802DE8">
        <w:rPr>
          <w:rFonts w:ascii="Calibri" w:eastAsia="Calibri" w:hAnsi="Calibri" w:cs="Calibri"/>
          <w:b/>
          <w:color w:val="7389C7"/>
          <w:spacing w:val="1"/>
          <w:sz w:val="21"/>
          <w:szCs w:val="21"/>
        </w:rPr>
        <w:t xml:space="preserve"> A</w:t>
      </w:r>
      <w:r w:rsidR="00802DE8">
        <w:rPr>
          <w:rFonts w:ascii="Calibri" w:eastAsia="Calibri" w:hAnsi="Calibri" w:cs="Calibri"/>
          <w:b/>
          <w:color w:val="7389C7"/>
          <w:spacing w:val="-1"/>
          <w:sz w:val="21"/>
          <w:szCs w:val="21"/>
        </w:rPr>
        <w:t>n</w:t>
      </w:r>
      <w:r w:rsidR="00802DE8">
        <w:rPr>
          <w:rFonts w:ascii="Calibri" w:eastAsia="Calibri" w:hAnsi="Calibri" w:cs="Calibri"/>
          <w:b/>
          <w:color w:val="7389C7"/>
          <w:sz w:val="21"/>
          <w:szCs w:val="21"/>
        </w:rPr>
        <w:t xml:space="preserve">d </w:t>
      </w:r>
      <w:r w:rsidR="00802DE8">
        <w:rPr>
          <w:rFonts w:ascii="Calibri" w:eastAsia="Calibri" w:hAnsi="Calibri" w:cs="Calibri"/>
          <w:b/>
          <w:color w:val="7389C7"/>
          <w:spacing w:val="-2"/>
          <w:sz w:val="21"/>
          <w:szCs w:val="21"/>
        </w:rPr>
        <w:t>F</w:t>
      </w:r>
      <w:r w:rsidR="00802DE8">
        <w:rPr>
          <w:rFonts w:ascii="Calibri" w:eastAsia="Calibri" w:hAnsi="Calibri" w:cs="Calibri"/>
          <w:b/>
          <w:color w:val="7389C7"/>
          <w:spacing w:val="1"/>
          <w:sz w:val="21"/>
          <w:szCs w:val="21"/>
        </w:rPr>
        <w:t>ri</w:t>
      </w:r>
      <w:r w:rsidR="00802DE8">
        <w:rPr>
          <w:rFonts w:ascii="Calibri" w:eastAsia="Calibri" w:hAnsi="Calibri" w:cs="Calibri"/>
          <w:b/>
          <w:color w:val="7389C7"/>
          <w:spacing w:val="-1"/>
          <w:sz w:val="21"/>
          <w:szCs w:val="21"/>
        </w:rPr>
        <w:t>end</w:t>
      </w:r>
      <w:r w:rsidR="00802DE8">
        <w:rPr>
          <w:rFonts w:ascii="Calibri" w:eastAsia="Calibri" w:hAnsi="Calibri" w:cs="Calibri"/>
          <w:b/>
          <w:color w:val="7389C7"/>
          <w:sz w:val="21"/>
          <w:szCs w:val="21"/>
        </w:rPr>
        <w:t>s</w:t>
      </w:r>
    </w:p>
    <w:p w14:paraId="3CBCAF18" w14:textId="77777777" w:rsidR="00EC64BB" w:rsidRDefault="00802DE8">
      <w:pPr>
        <w:spacing w:before="15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EA1579"/>
          <w:sz w:val="21"/>
          <w:szCs w:val="21"/>
        </w:rPr>
        <w:t>y</w:t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EA1579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EA1579"/>
          <w:sz w:val="21"/>
          <w:szCs w:val="21"/>
        </w:rPr>
        <w:t>es</w:t>
      </w:r>
      <w:r>
        <w:rPr>
          <w:rFonts w:ascii="Calibri" w:eastAsia="Calibri" w:hAnsi="Calibri" w:cs="Calibri"/>
          <w:color w:val="EA1579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z w:val="21"/>
          <w:szCs w:val="21"/>
        </w:rPr>
        <w:t>ar</w:t>
      </w:r>
      <w:r>
        <w:rPr>
          <w:rFonts w:ascii="Calibri" w:eastAsia="Calibri" w:hAnsi="Calibri" w:cs="Calibri"/>
          <w:color w:val="EA1579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EA1579"/>
          <w:sz w:val="21"/>
          <w:szCs w:val="21"/>
        </w:rPr>
        <w:t>…</w:t>
      </w:r>
    </w:p>
    <w:p w14:paraId="2D960F86" w14:textId="77777777" w:rsidR="00EC64BB" w:rsidRDefault="00EC64BB">
      <w:pPr>
        <w:spacing w:before="9" w:line="100" w:lineRule="exact"/>
        <w:rPr>
          <w:sz w:val="11"/>
          <w:szCs w:val="11"/>
        </w:rPr>
      </w:pPr>
    </w:p>
    <w:p w14:paraId="70DE5F6B" w14:textId="77777777" w:rsidR="00EC64BB" w:rsidRDefault="00EC64BB">
      <w:pPr>
        <w:spacing w:line="200" w:lineRule="exact"/>
      </w:pPr>
    </w:p>
    <w:p w14:paraId="1DFF809D" w14:textId="77777777" w:rsidR="00EC64BB" w:rsidRDefault="00EC64BB">
      <w:pPr>
        <w:spacing w:line="200" w:lineRule="exact"/>
      </w:pPr>
    </w:p>
    <w:p w14:paraId="6DF5BA82" w14:textId="77777777" w:rsidR="00EC64BB" w:rsidRDefault="00EC64BB">
      <w:pPr>
        <w:spacing w:line="200" w:lineRule="exact"/>
      </w:pPr>
    </w:p>
    <w:p w14:paraId="07010544" w14:textId="77777777" w:rsidR="00EC64BB" w:rsidRDefault="00802DE8">
      <w:pPr>
        <w:rPr>
          <w:rFonts w:ascii="Calibri" w:eastAsia="Calibri" w:hAnsi="Calibri" w:cs="Calibri"/>
          <w:sz w:val="21"/>
          <w:szCs w:val="21"/>
        </w:rPr>
        <w:sectPr w:rsidR="00EC64BB">
          <w:type w:val="continuous"/>
          <w:pgSz w:w="16840" w:h="11920" w:orient="landscape"/>
          <w:pgMar w:top="1020" w:right="1300" w:bottom="280" w:left="1300" w:header="720" w:footer="720" w:gutter="0"/>
          <w:cols w:num="4" w:space="720" w:equalWidth="0">
            <w:col w:w="2520" w:space="1847"/>
            <w:col w:w="1393" w:space="592"/>
            <w:col w:w="1666" w:space="3557"/>
            <w:col w:w="2665"/>
          </w:cols>
        </w:sectPr>
      </w:pP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EA1579"/>
          <w:sz w:val="21"/>
          <w:szCs w:val="21"/>
        </w:rPr>
        <w:t>y</w:t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EA1579"/>
          <w:sz w:val="21"/>
          <w:szCs w:val="21"/>
        </w:rPr>
        <w:t>d</w:t>
      </w:r>
      <w:r>
        <w:rPr>
          <w:rFonts w:ascii="Calibri" w:eastAsia="Calibri" w:hAnsi="Calibri" w:cs="Calibri"/>
          <w:color w:val="EA1579"/>
          <w:spacing w:val="-3"/>
          <w:sz w:val="21"/>
          <w:szCs w:val="21"/>
        </w:rPr>
        <w:t>r</w:t>
      </w:r>
      <w:r>
        <w:rPr>
          <w:rFonts w:ascii="Calibri" w:eastAsia="Calibri" w:hAnsi="Calibri" w:cs="Calibri"/>
          <w:color w:val="EA1579"/>
          <w:sz w:val="21"/>
          <w:szCs w:val="21"/>
        </w:rPr>
        <w:t>e</w:t>
      </w:r>
      <w:r>
        <w:rPr>
          <w:rFonts w:ascii="Calibri" w:eastAsia="Calibri" w:hAnsi="Calibri" w:cs="Calibri"/>
          <w:color w:val="EA1579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color w:val="EA1579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EA1579"/>
          <w:sz w:val="21"/>
          <w:szCs w:val="21"/>
        </w:rPr>
        <w:t>s ar</w:t>
      </w:r>
      <w:r>
        <w:rPr>
          <w:rFonts w:ascii="Calibri" w:eastAsia="Calibri" w:hAnsi="Calibri" w:cs="Calibri"/>
          <w:color w:val="EA1579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EA1579"/>
          <w:sz w:val="21"/>
          <w:szCs w:val="21"/>
        </w:rPr>
        <w:t>…</w:t>
      </w:r>
    </w:p>
    <w:p w14:paraId="4D33B4E1" w14:textId="77777777" w:rsidR="00EC64BB" w:rsidRDefault="00C547FD">
      <w:pPr>
        <w:spacing w:before="19" w:line="260" w:lineRule="exact"/>
        <w:rPr>
          <w:sz w:val="26"/>
          <w:szCs w:val="26"/>
        </w:rPr>
      </w:pPr>
      <w:r>
        <w:pict w14:anchorId="47A77645">
          <v:group id="_x0000_s1046" style="position:absolute;margin-left:626.55pt;margin-top:308.5pt;width:163.05pt;height:230.05pt;z-index:-251652096;mso-position-horizontal-relative:page;mso-position-vertical-relative:page" coordorigin="12531,6170" coordsize="3261,4601">
            <v:shape id="_x0000_s1050" style="position:absolute;left:12537;top:6177;width:3247;height:4587" coordorigin="12537,6177" coordsize="3247,4587" path="m12537,10763r3247,l15784,6177r-3247,l12537,10763xe" fillcolor="#1ab39f" stroked="f">
              <v:path arrowok="t"/>
            </v:shape>
            <v:shape id="_x0000_s1049" style="position:absolute;left:12537;top:6177;width:3247;height:4587" coordorigin="12537,6177" coordsize="3247,4587" path="m12537,10763r3247,l15784,6177r-3247,l12537,10763xe" filled="f" strokeweight=".24339mm">
              <v:path arrowok="t"/>
            </v:shape>
            <v:shape id="_x0000_s1048" style="position:absolute;left:12728;top:6584;width:2856;height:4005" coordorigin="12728,6584" coordsize="2856,4005" path="m12728,10589r2856,l15584,6584r-2856,l12728,10589xe" stroked="f">
              <v:path arrowok="t"/>
            </v:shape>
            <v:shape id="_x0000_s1047" style="position:absolute;left:12728;top:6584;width:2856;height:4005" coordorigin="12728,6584" coordsize="2856,4005" path="m12728,10589r2856,l15584,6584r-2856,l12728,10589xe" filled="f" strokeweight=".24339mm">
              <v:path arrowok="t"/>
            </v:shape>
            <w10:wrap anchorx="page" anchory="page"/>
          </v:group>
        </w:pict>
      </w:r>
      <w:r>
        <w:pict w14:anchorId="7E70FDBE">
          <v:group id="_x0000_s1041" style="position:absolute;margin-left:53.5pt;margin-top:308.5pt;width:163.05pt;height:230.05pt;z-index:-251653120;mso-position-horizontal-relative:page;mso-position-vertical-relative:page" coordorigin="1070,6170" coordsize="3261,4601">
            <v:shape id="_x0000_s1045" style="position:absolute;left:1076;top:6177;width:3247;height:4587" coordorigin="1076,6177" coordsize="3247,4587" path="m1076,10763r3247,l4323,6177r-3247,l1076,10763xe" fillcolor="#ea1579" stroked="f">
              <v:path arrowok="t"/>
            </v:shape>
            <v:shape id="_x0000_s1044" style="position:absolute;left:1076;top:6177;width:3247;height:4587" coordorigin="1076,6177" coordsize="3247,4587" path="m1076,10763r3247,l4323,6177r-3247,l1076,10763xe" filled="f" strokeweight=".24339mm">
              <v:path arrowok="t"/>
            </v:shape>
            <v:shape id="_x0000_s1043" style="position:absolute;left:1267;top:6584;width:2856;height:4005" coordorigin="1267,6584" coordsize="2856,4005" path="m1267,10589r2856,l4123,6584r-2856,l1267,10589xe" stroked="f">
              <v:path arrowok="t"/>
            </v:shape>
            <v:shape id="_x0000_s1042" style="position:absolute;left:1267;top:6584;width:2856;height:4005" coordorigin="1267,6584" coordsize="2856,4005" path="m1267,10589r2856,l4123,6584r-2856,l1267,10589xe" filled="f" strokeweight=".24339mm">
              <v:path arrowok="t"/>
            </v:shape>
            <w10:wrap anchorx="page" anchory="page"/>
          </v:group>
        </w:pict>
      </w:r>
      <w:r>
        <w:pict w14:anchorId="4FC36991">
          <v:group id="_x0000_s1036" style="position:absolute;margin-left:252.75pt;margin-top:37.85pt;width:337.1pt;height:135.5pt;z-index:-251654144;mso-position-horizontal-relative:page;mso-position-vertical-relative:page" coordorigin="5055,757" coordsize="6742,2710">
            <v:shape id="_x0000_s1040" style="position:absolute;left:5062;top:764;width:6729;height:2696" coordorigin="5062,764" coordsize="6729,2696" path="m5062,3460r6728,l11790,764r-6728,l5062,3460xe" fillcolor="#fdb809" stroked="f">
              <v:path arrowok="t"/>
            </v:shape>
            <v:shape id="_x0000_s1039" style="position:absolute;left:5062;top:764;width:6729;height:2696" coordorigin="5062,764" coordsize="6729,2696" path="m5062,3460r6728,l11790,764r-6728,l5062,3460xe" filled="f" strokeweight=".24344mm">
              <v:path arrowok="t"/>
            </v:shape>
            <v:shape id="_x0000_s1038" style="position:absolute;left:5464;top:1208;width:5919;height:2144" coordorigin="5464,1208" coordsize="5919,2144" path="m5464,3352r5919,l11383,1208r-5919,l5464,3352xe" stroked="f">
              <v:path arrowok="t"/>
            </v:shape>
            <v:shape id="_x0000_s1037" style="position:absolute;left:5464;top:1208;width:5919;height:2144" coordorigin="5464,1208" coordsize="5919,2144" path="m5464,3352r5919,l11383,1208r-5919,l5464,3352xe" filled="f" strokeweight=".24344mm">
              <v:path arrowok="t"/>
            </v:shape>
            <w10:wrap anchorx="page" anchory="page"/>
          </v:group>
        </w:pict>
      </w:r>
      <w:r>
        <w:pict w14:anchorId="16B5D025">
          <v:group id="_x0000_s1031" style="position:absolute;margin-left:626.55pt;margin-top:37.85pt;width:163.05pt;height:252.25pt;z-index:-251655168;mso-position-horizontal-relative:page;mso-position-vertical-relative:page" coordorigin="12531,757" coordsize="3261,5045">
            <v:shape id="_x0000_s1035" style="position:absolute;left:12537;top:764;width:3247;height:5031" coordorigin="12537,764" coordsize="3247,5031" path="m12537,5795r3247,l15784,764r-3247,l12537,5795xe" fillcolor="#7389c7" stroked="f">
              <v:path arrowok="t"/>
            </v:shape>
            <v:shape id="_x0000_s1034" style="position:absolute;left:12537;top:764;width:3247;height:5031" coordorigin="12537,764" coordsize="3247,5031" path="m12537,5795r3247,l15784,764r-3247,l12537,5795xe" filled="f" strokeweight=".24339mm">
              <v:path arrowok="t"/>
            </v:shape>
            <v:shape id="_x0000_s1033" style="position:absolute;left:12728;top:1208;width:2856;height:4396" coordorigin="12728,1208" coordsize="2856,4396" path="m12728,5604r2856,l15584,1208r-2856,l12728,5604xe" stroked="f">
              <v:path arrowok="t"/>
            </v:shape>
            <v:shape id="_x0000_s1032" style="position:absolute;left:12728;top:1208;width:2856;height:4396" coordorigin="12728,1208" coordsize="2856,4396" path="m12728,5604r2856,l15584,1208r-2856,l12728,5604xe" filled="f" strokeweight=".24339mm">
              <v:path arrowok="t"/>
            </v:shape>
            <w10:wrap anchorx="page" anchory="page"/>
          </v:group>
        </w:pict>
      </w:r>
      <w:r>
        <w:pict w14:anchorId="57FEE791">
          <v:group id="_x0000_s1026" style="position:absolute;margin-left:53.35pt;margin-top:37.7pt;width:163.3pt;height:252.5pt;z-index:-251656192;mso-position-horizontal-relative:page;mso-position-vertical-relative:page" coordorigin="1067,754" coordsize="3266,5050">
            <v:shape id="_x0000_s1030" style="position:absolute;left:1076;top:764;width:3247;height:5031" coordorigin="1076,764" coordsize="3247,5031" path="m1076,5795r3247,l4323,764r-3247,l1076,5795xe" fillcolor="#7ed13a" stroked="f">
              <v:path arrowok="t"/>
            </v:shape>
            <v:shape id="_x0000_s1029" style="position:absolute;left:1076;top:764;width:3247;height:5031" coordorigin="1076,764" coordsize="3247,5031" path="m1076,5795r3247,l4323,764r-3247,l1076,5795xe" filled="f" strokeweight=".24339mm">
              <v:path arrowok="t"/>
            </v:shape>
            <v:shape id="_x0000_s1028" style="position:absolute;left:1267;top:1208;width:2856;height:4396" coordorigin="1267,1208" coordsize="2856,4396" path="m1267,5604r2856,l4123,1208r-2856,l1267,5604xe" stroked="f">
              <v:path arrowok="t"/>
            </v:shape>
            <v:shape id="_x0000_s1027" style="position:absolute;left:1267;top:1208;width:2856;height:4396" coordorigin="1267,1208" coordsize="2856,4396" path="m1267,5604r2856,l4123,1208r-2856,l1267,5604xe" filled="f" strokeweight=".24339mm">
              <v:path arrowok="t"/>
            </v:shape>
            <w10:wrap anchorx="page" anchory="page"/>
          </v:group>
        </w:pict>
      </w:r>
    </w:p>
    <w:p w14:paraId="53AEF7E6" w14:textId="77777777" w:rsidR="00EC64BB" w:rsidRDefault="00802DE8">
      <w:pPr>
        <w:spacing w:before="15"/>
        <w:ind w:left="4367"/>
        <w:rPr>
          <w:rFonts w:ascii="Calibri" w:eastAsia="Calibri" w:hAnsi="Calibri" w:cs="Calibri"/>
          <w:sz w:val="21"/>
          <w:szCs w:val="21"/>
        </w:rPr>
        <w:sectPr w:rsidR="00EC64BB">
          <w:type w:val="continuous"/>
          <w:pgSz w:w="16840" w:h="11920" w:orient="landscape"/>
          <w:pgMar w:top="1020" w:right="130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1AB39F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1AB39F"/>
          <w:sz w:val="21"/>
          <w:szCs w:val="21"/>
        </w:rPr>
        <w:t>le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z w:val="21"/>
          <w:szCs w:val="21"/>
        </w:rPr>
        <w:t>who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color w:val="1AB39F"/>
          <w:sz w:val="21"/>
          <w:szCs w:val="21"/>
        </w:rPr>
        <w:t>re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1AB39F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color w:val="1AB39F"/>
          <w:spacing w:val="-3"/>
          <w:sz w:val="21"/>
          <w:szCs w:val="21"/>
        </w:rPr>
        <w:t>r</w:t>
      </w:r>
      <w:r>
        <w:rPr>
          <w:rFonts w:ascii="Calibri" w:eastAsia="Calibri" w:hAnsi="Calibri" w:cs="Calibri"/>
          <w:color w:val="1AB39F"/>
          <w:sz w:val="21"/>
          <w:szCs w:val="21"/>
        </w:rPr>
        <w:t>tant</w:t>
      </w:r>
      <w:r>
        <w:rPr>
          <w:rFonts w:ascii="Calibri" w:eastAsia="Calibri" w:hAnsi="Calibri" w:cs="Calibri"/>
          <w:color w:val="1AB39F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z w:val="21"/>
          <w:szCs w:val="21"/>
        </w:rPr>
        <w:t xml:space="preserve">to 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color w:val="1AB39F"/>
          <w:sz w:val="21"/>
          <w:szCs w:val="21"/>
        </w:rPr>
        <w:t>e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1AB39F"/>
          <w:sz w:val="21"/>
          <w:szCs w:val="21"/>
        </w:rPr>
        <w:t>ar</w:t>
      </w:r>
      <w:r>
        <w:rPr>
          <w:rFonts w:ascii="Calibri" w:eastAsia="Calibri" w:hAnsi="Calibri" w:cs="Calibri"/>
          <w:color w:val="1AB39F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color w:val="1AB39F"/>
          <w:spacing w:val="1"/>
          <w:sz w:val="21"/>
          <w:szCs w:val="21"/>
        </w:rPr>
        <w:t>…</w:t>
      </w:r>
      <w:r>
        <w:rPr>
          <w:rFonts w:ascii="Calibri" w:eastAsia="Calibri" w:hAnsi="Calibri" w:cs="Calibri"/>
          <w:color w:val="1AB39F"/>
          <w:sz w:val="21"/>
          <w:szCs w:val="21"/>
        </w:rPr>
        <w:t>.</w:t>
      </w:r>
    </w:p>
    <w:p w14:paraId="7A691C6D" w14:textId="77777777" w:rsidR="00EC64BB" w:rsidRDefault="00EC64BB">
      <w:pPr>
        <w:spacing w:line="200" w:lineRule="exact"/>
      </w:pPr>
    </w:p>
    <w:sectPr w:rsidR="00EC64BB">
      <w:footerReference w:type="default" r:id="rId15"/>
      <w:pgSz w:w="16840" w:h="1192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14C8" w14:textId="77777777" w:rsidR="003E0C8C" w:rsidRDefault="00802DE8">
      <w:r>
        <w:separator/>
      </w:r>
    </w:p>
  </w:endnote>
  <w:endnote w:type="continuationSeparator" w:id="0">
    <w:p w14:paraId="4356E762" w14:textId="77777777" w:rsidR="003E0C8C" w:rsidRDefault="0080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ADD4" w14:textId="77777777" w:rsidR="00EC64BB" w:rsidRDefault="00C547FD">
    <w:pPr>
      <w:spacing w:line="200" w:lineRule="exact"/>
    </w:pPr>
    <w:r>
      <w:pict w14:anchorId="745E94E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4.15pt;margin-top:697.75pt;width:57.95pt;height:13.05pt;z-index:-251659264;mso-position-horizontal-relative:page;mso-position-vertical-relative:page" filled="f" stroked="f">
          <v:textbox inset="0,0,0,0">
            <w:txbxContent>
              <w:p w14:paraId="547EEB85" w14:textId="77777777" w:rsidR="00EC64BB" w:rsidRDefault="00802DE8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SEN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6B847B66">
        <v:shape id="_x0000_s2049" type="#_x0000_t202" style="position:absolute;margin-left:283.3pt;margin-top:697.75pt;width:15.3pt;height:13.05pt;z-index:-251658240;mso-position-horizontal-relative:page;mso-position-vertical-relative:page" filled="f" stroked="f">
          <v:textbox inset="0,0,0,0">
            <w:txbxContent>
              <w:p w14:paraId="334CC127" w14:textId="77777777" w:rsidR="00EC64BB" w:rsidRDefault="00802DE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1DA5" w14:textId="77777777" w:rsidR="00EC64BB" w:rsidRDefault="00EC64B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BA26" w14:textId="77777777" w:rsidR="00EC64BB" w:rsidRDefault="00EC64B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947E" w14:textId="77777777" w:rsidR="003E0C8C" w:rsidRDefault="00802DE8">
      <w:r>
        <w:separator/>
      </w:r>
    </w:p>
  </w:footnote>
  <w:footnote w:type="continuationSeparator" w:id="0">
    <w:p w14:paraId="6C92F0E6" w14:textId="77777777" w:rsidR="003E0C8C" w:rsidRDefault="0080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3ED"/>
    <w:multiLevelType w:val="multilevel"/>
    <w:tmpl w:val="D4C294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603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BB"/>
    <w:rsid w:val="003E0C8C"/>
    <w:rsid w:val="00802DE8"/>
    <w:rsid w:val="00C547FD"/>
    <w:rsid w:val="00E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D78F57"/>
  <w15:docId w15:val="{CC8D686F-637A-4181-9D11-DA0112A4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ounslow.gov.uk/localoff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N@hounslow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hounslow.gov.uk/localoffer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hounslow.gov.uk/localoffe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 xsi:nil="true"/>
  </documentManagement>
</p:properties>
</file>

<file path=customXml/itemProps1.xml><?xml version="1.0" encoding="utf-8"?>
<ds:datastoreItem xmlns:ds="http://schemas.openxmlformats.org/officeDocument/2006/customXml" ds:itemID="{2E36CEF8-C27C-44BF-9C7F-6C3532DE21C7}"/>
</file>

<file path=customXml/itemProps2.xml><?xml version="1.0" encoding="utf-8"?>
<ds:datastoreItem xmlns:ds="http://schemas.openxmlformats.org/officeDocument/2006/customXml" ds:itemID="{0253247B-EF76-499F-BFC4-07A7081C7D62}"/>
</file>

<file path=customXml/itemProps3.xml><?xml version="1.0" encoding="utf-8"?>
<ds:datastoreItem xmlns:ds="http://schemas.openxmlformats.org/officeDocument/2006/customXml" ds:itemID="{F902DEE4-A545-49C5-A854-62A8DA073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2798</Words>
  <Characters>15952</Characters>
  <Application>Microsoft Office Word</Application>
  <DocSecurity>4</DocSecurity>
  <Lines>132</Lines>
  <Paragraphs>37</Paragraphs>
  <ScaleCrop>false</ScaleCrop>
  <Company/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 Mohammed</dc:creator>
  <cp:lastModifiedBy>Ami Lall</cp:lastModifiedBy>
  <cp:revision>2</cp:revision>
  <dcterms:created xsi:type="dcterms:W3CDTF">2023-10-30T09:37:00Z</dcterms:created>
  <dcterms:modified xsi:type="dcterms:W3CDTF">2023-10-30T09:37:00Z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